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0ED2A" w14:textId="77777777" w:rsidR="004B17EF" w:rsidRDefault="009657EC">
      <w:pPr>
        <w:spacing w:before="71"/>
        <w:ind w:left="4492" w:right="3076"/>
        <w:jc w:val="center"/>
        <w:rPr>
          <w:sz w:val="24"/>
          <w:szCs w:val="24"/>
        </w:rPr>
      </w:pPr>
      <w:r>
        <w:rPr>
          <w:color w:val="A6A6A6"/>
          <w:spacing w:val="-1"/>
          <w:sz w:val="24"/>
          <w:szCs w:val="24"/>
        </w:rPr>
        <w:t>F</w:t>
      </w:r>
      <w:r>
        <w:rPr>
          <w:color w:val="A6A6A6"/>
          <w:sz w:val="24"/>
          <w:szCs w:val="24"/>
        </w:rPr>
        <w:t>O</w:t>
      </w:r>
      <w:r>
        <w:rPr>
          <w:color w:val="A6A6A6"/>
          <w:spacing w:val="3"/>
          <w:sz w:val="24"/>
          <w:szCs w:val="24"/>
        </w:rPr>
        <w:t>R</w:t>
      </w:r>
      <w:r>
        <w:rPr>
          <w:color w:val="A6A6A6"/>
          <w:sz w:val="24"/>
          <w:szCs w:val="24"/>
        </w:rPr>
        <w:t>M</w:t>
      </w:r>
      <w:r>
        <w:rPr>
          <w:color w:val="A6A6A6"/>
          <w:spacing w:val="-9"/>
          <w:sz w:val="24"/>
          <w:szCs w:val="24"/>
        </w:rPr>
        <w:t xml:space="preserve"> </w:t>
      </w:r>
      <w:r>
        <w:rPr>
          <w:color w:val="A6A6A6"/>
          <w:sz w:val="24"/>
          <w:szCs w:val="24"/>
        </w:rPr>
        <w:t>2</w:t>
      </w:r>
    </w:p>
    <w:p w14:paraId="51A72119" w14:textId="77777777" w:rsidR="004B17EF" w:rsidRDefault="009657EC">
      <w:pPr>
        <w:ind w:left="3141" w:right="1729"/>
        <w:jc w:val="center"/>
        <w:rPr>
          <w:sz w:val="24"/>
          <w:szCs w:val="24"/>
        </w:rPr>
      </w:pPr>
      <w:r>
        <w:rPr>
          <w:color w:val="A6A6A6"/>
          <w:spacing w:val="2"/>
          <w:sz w:val="24"/>
          <w:szCs w:val="24"/>
        </w:rPr>
        <w:t>S</w:t>
      </w:r>
      <w:r>
        <w:rPr>
          <w:color w:val="A6A6A6"/>
          <w:spacing w:val="-3"/>
          <w:sz w:val="24"/>
          <w:szCs w:val="24"/>
        </w:rPr>
        <w:t>I</w:t>
      </w:r>
      <w:r>
        <w:rPr>
          <w:color w:val="A6A6A6"/>
          <w:spacing w:val="2"/>
          <w:sz w:val="24"/>
          <w:szCs w:val="24"/>
        </w:rPr>
        <w:t>N</w:t>
      </w:r>
      <w:r>
        <w:rPr>
          <w:color w:val="A6A6A6"/>
          <w:sz w:val="24"/>
          <w:szCs w:val="24"/>
        </w:rPr>
        <w:t>AV</w:t>
      </w:r>
      <w:r>
        <w:rPr>
          <w:color w:val="A6A6A6"/>
          <w:spacing w:val="-2"/>
          <w:sz w:val="24"/>
          <w:szCs w:val="24"/>
        </w:rPr>
        <w:t xml:space="preserve"> </w:t>
      </w:r>
      <w:r>
        <w:rPr>
          <w:color w:val="A6A6A6"/>
          <w:spacing w:val="1"/>
          <w:sz w:val="24"/>
          <w:szCs w:val="24"/>
        </w:rPr>
        <w:t>H</w:t>
      </w:r>
      <w:r>
        <w:rPr>
          <w:color w:val="A6A6A6"/>
          <w:sz w:val="24"/>
          <w:szCs w:val="24"/>
        </w:rPr>
        <w:t>A</w:t>
      </w:r>
      <w:r>
        <w:rPr>
          <w:color w:val="A6A6A6"/>
          <w:spacing w:val="-1"/>
          <w:sz w:val="24"/>
          <w:szCs w:val="24"/>
        </w:rPr>
        <w:t>K</w:t>
      </w:r>
      <w:r>
        <w:rPr>
          <w:color w:val="A6A6A6"/>
          <w:spacing w:val="2"/>
          <w:sz w:val="24"/>
          <w:szCs w:val="24"/>
        </w:rPr>
        <w:t>K</w:t>
      </w:r>
      <w:r>
        <w:rPr>
          <w:color w:val="A6A6A6"/>
          <w:spacing w:val="-2"/>
          <w:sz w:val="24"/>
          <w:szCs w:val="24"/>
        </w:rPr>
        <w:t>I</w:t>
      </w:r>
      <w:r>
        <w:rPr>
          <w:color w:val="A6A6A6"/>
          <w:spacing w:val="2"/>
          <w:sz w:val="24"/>
          <w:szCs w:val="24"/>
        </w:rPr>
        <w:t>-</w:t>
      </w:r>
      <w:r>
        <w:rPr>
          <w:color w:val="A6A6A6"/>
          <w:spacing w:val="1"/>
          <w:sz w:val="24"/>
          <w:szCs w:val="24"/>
        </w:rPr>
        <w:t>B</w:t>
      </w:r>
      <w:r>
        <w:rPr>
          <w:color w:val="A6A6A6"/>
          <w:spacing w:val="2"/>
          <w:sz w:val="24"/>
          <w:szCs w:val="24"/>
        </w:rPr>
        <w:t>A</w:t>
      </w:r>
      <w:r>
        <w:rPr>
          <w:color w:val="A6A6A6"/>
          <w:spacing w:val="-1"/>
          <w:sz w:val="24"/>
          <w:szCs w:val="24"/>
        </w:rPr>
        <w:t>Ş</w:t>
      </w:r>
      <w:r>
        <w:rPr>
          <w:color w:val="A6A6A6"/>
          <w:sz w:val="24"/>
          <w:szCs w:val="24"/>
        </w:rPr>
        <w:t>A</w:t>
      </w:r>
      <w:r>
        <w:rPr>
          <w:color w:val="A6A6A6"/>
          <w:spacing w:val="2"/>
          <w:sz w:val="24"/>
          <w:szCs w:val="24"/>
        </w:rPr>
        <w:t>R</w:t>
      </w:r>
      <w:r>
        <w:rPr>
          <w:color w:val="A6A6A6"/>
          <w:spacing w:val="-3"/>
          <w:sz w:val="24"/>
          <w:szCs w:val="24"/>
        </w:rPr>
        <w:t>I</w:t>
      </w:r>
      <w:r>
        <w:rPr>
          <w:color w:val="A6A6A6"/>
          <w:spacing w:val="4"/>
          <w:sz w:val="24"/>
          <w:szCs w:val="24"/>
        </w:rPr>
        <w:t>S</w:t>
      </w:r>
      <w:r>
        <w:rPr>
          <w:color w:val="A6A6A6"/>
          <w:sz w:val="24"/>
          <w:szCs w:val="24"/>
        </w:rPr>
        <w:t>IZ</w:t>
      </w:r>
      <w:r>
        <w:rPr>
          <w:color w:val="A6A6A6"/>
          <w:spacing w:val="-14"/>
          <w:sz w:val="24"/>
          <w:szCs w:val="24"/>
        </w:rPr>
        <w:t xml:space="preserve"> </w:t>
      </w:r>
      <w:r>
        <w:rPr>
          <w:color w:val="A6A6A6"/>
          <w:sz w:val="24"/>
          <w:szCs w:val="24"/>
        </w:rPr>
        <w:t>D</w:t>
      </w:r>
      <w:r>
        <w:rPr>
          <w:color w:val="A6A6A6"/>
          <w:spacing w:val="-1"/>
          <w:sz w:val="24"/>
          <w:szCs w:val="24"/>
        </w:rPr>
        <w:t>E</w:t>
      </w:r>
      <w:r>
        <w:rPr>
          <w:color w:val="A6A6A6"/>
          <w:spacing w:val="4"/>
          <w:sz w:val="24"/>
          <w:szCs w:val="24"/>
        </w:rPr>
        <w:t>R</w:t>
      </w:r>
      <w:r>
        <w:rPr>
          <w:color w:val="A6A6A6"/>
          <w:w w:val="97"/>
          <w:sz w:val="24"/>
          <w:szCs w:val="24"/>
        </w:rPr>
        <w:t>S</w:t>
      </w:r>
    </w:p>
    <w:p w14:paraId="13ADA8CE" w14:textId="77777777" w:rsidR="004B17EF" w:rsidRDefault="004B17EF">
      <w:pPr>
        <w:spacing w:before="8" w:line="120" w:lineRule="exact"/>
        <w:rPr>
          <w:sz w:val="13"/>
          <w:szCs w:val="13"/>
        </w:rPr>
      </w:pPr>
    </w:p>
    <w:p w14:paraId="0831AFD2" w14:textId="77777777" w:rsidR="004B17EF" w:rsidRDefault="004B17EF">
      <w:pPr>
        <w:spacing w:line="200" w:lineRule="exact"/>
      </w:pPr>
    </w:p>
    <w:p w14:paraId="7532BB9D" w14:textId="79FF369A" w:rsidR="004B17EF" w:rsidRDefault="009657EC">
      <w:pPr>
        <w:spacing w:line="277" w:lineRule="auto"/>
        <w:ind w:left="3379" w:right="1875"/>
        <w:jc w:val="center"/>
        <w:rPr>
          <w:sz w:val="24"/>
          <w:szCs w:val="24"/>
        </w:rPr>
      </w:pPr>
      <w:r>
        <w:rPr>
          <w:b/>
          <w:sz w:val="24"/>
          <w:szCs w:val="24"/>
        </w:rPr>
        <w:t>Ç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NKA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Ü</w:t>
      </w:r>
      <w:r>
        <w:rPr>
          <w:b/>
          <w:sz w:val="24"/>
          <w:szCs w:val="24"/>
        </w:rPr>
        <w:t>N</w:t>
      </w:r>
      <w:r>
        <w:rPr>
          <w:b/>
          <w:w w:val="97"/>
          <w:sz w:val="24"/>
          <w:szCs w:val="24"/>
        </w:rPr>
        <w:t>İ</w:t>
      </w:r>
      <w:r>
        <w:rPr>
          <w:b/>
          <w:sz w:val="24"/>
          <w:szCs w:val="24"/>
        </w:rPr>
        <w:t>VER</w:t>
      </w:r>
      <w:r>
        <w:rPr>
          <w:b/>
          <w:spacing w:val="4"/>
          <w:w w:val="97"/>
          <w:sz w:val="24"/>
          <w:szCs w:val="24"/>
        </w:rPr>
        <w:t>S</w:t>
      </w:r>
      <w:r>
        <w:rPr>
          <w:b/>
          <w:w w:val="97"/>
          <w:sz w:val="24"/>
          <w:szCs w:val="24"/>
        </w:rPr>
        <w:t>İ</w:t>
      </w:r>
      <w:r>
        <w:rPr>
          <w:b/>
          <w:spacing w:val="1"/>
          <w:sz w:val="24"/>
          <w:szCs w:val="24"/>
        </w:rPr>
        <w:t>TE</w:t>
      </w:r>
      <w:r>
        <w:rPr>
          <w:b/>
          <w:spacing w:val="2"/>
          <w:w w:val="97"/>
          <w:sz w:val="24"/>
          <w:szCs w:val="24"/>
        </w:rPr>
        <w:t xml:space="preserve">Sİ </w:t>
      </w:r>
      <w:r w:rsidR="000A4CA7">
        <w:rPr>
          <w:b/>
          <w:spacing w:val="-1"/>
          <w:sz w:val="24"/>
          <w:szCs w:val="24"/>
        </w:rPr>
        <w:t>MİMARLIK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KÜLT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2"/>
          <w:w w:val="97"/>
          <w:sz w:val="24"/>
          <w:szCs w:val="24"/>
        </w:rPr>
        <w:t>Sİ</w:t>
      </w:r>
    </w:p>
    <w:p w14:paraId="36547C4F" w14:textId="77777777" w:rsidR="004B17EF" w:rsidRDefault="009657EC">
      <w:pPr>
        <w:spacing w:line="260" w:lineRule="exact"/>
        <w:ind w:left="1467" w:right="-38"/>
        <w:jc w:val="center"/>
        <w:rPr>
          <w:sz w:val="24"/>
          <w:szCs w:val="24"/>
        </w:rPr>
      </w:pPr>
      <w:r>
        <w:rPr>
          <w:b/>
          <w:color w:val="BEBEBE"/>
          <w:position w:val="-1"/>
          <w:sz w:val="24"/>
          <w:szCs w:val="24"/>
        </w:rPr>
        <w:t>…………………………………..</w:t>
      </w:r>
      <w:r>
        <w:rPr>
          <w:b/>
          <w:color w:val="000000"/>
          <w:spacing w:val="-12"/>
          <w:position w:val="-1"/>
          <w:sz w:val="24"/>
          <w:szCs w:val="24"/>
        </w:rPr>
        <w:t xml:space="preserve"> </w:t>
      </w:r>
      <w:r>
        <w:rPr>
          <w:b/>
          <w:color w:val="000000"/>
          <w:position w:val="-1"/>
          <w:sz w:val="24"/>
          <w:szCs w:val="24"/>
        </w:rPr>
        <w:t>BÖ</w:t>
      </w:r>
      <w:r>
        <w:rPr>
          <w:b/>
          <w:color w:val="000000"/>
          <w:spacing w:val="1"/>
          <w:position w:val="-1"/>
          <w:sz w:val="24"/>
          <w:szCs w:val="24"/>
        </w:rPr>
        <w:t>L</w:t>
      </w:r>
      <w:r>
        <w:rPr>
          <w:b/>
          <w:color w:val="000000"/>
          <w:position w:val="-1"/>
          <w:sz w:val="24"/>
          <w:szCs w:val="24"/>
        </w:rPr>
        <w:t>ÜM</w:t>
      </w:r>
      <w:r>
        <w:rPr>
          <w:b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b/>
          <w:color w:val="000000"/>
          <w:position w:val="-1"/>
          <w:sz w:val="24"/>
          <w:szCs w:val="24"/>
        </w:rPr>
        <w:t>B</w:t>
      </w:r>
      <w:r>
        <w:rPr>
          <w:b/>
          <w:color w:val="000000"/>
          <w:spacing w:val="1"/>
          <w:position w:val="-1"/>
          <w:sz w:val="24"/>
          <w:szCs w:val="24"/>
        </w:rPr>
        <w:t>A</w:t>
      </w:r>
      <w:r>
        <w:rPr>
          <w:b/>
          <w:color w:val="000000"/>
          <w:spacing w:val="2"/>
          <w:w w:val="97"/>
          <w:position w:val="-1"/>
          <w:sz w:val="24"/>
          <w:szCs w:val="24"/>
        </w:rPr>
        <w:t>Ş</w:t>
      </w:r>
      <w:r>
        <w:rPr>
          <w:b/>
          <w:color w:val="000000"/>
          <w:spacing w:val="-2"/>
          <w:position w:val="-1"/>
          <w:sz w:val="24"/>
          <w:szCs w:val="24"/>
        </w:rPr>
        <w:t>K</w:t>
      </w:r>
      <w:r>
        <w:rPr>
          <w:b/>
          <w:color w:val="000000"/>
          <w:spacing w:val="2"/>
          <w:position w:val="-1"/>
          <w:sz w:val="24"/>
          <w:szCs w:val="24"/>
        </w:rPr>
        <w:t>A</w:t>
      </w:r>
      <w:r>
        <w:rPr>
          <w:b/>
          <w:color w:val="000000"/>
          <w:position w:val="-1"/>
          <w:sz w:val="24"/>
          <w:szCs w:val="24"/>
        </w:rPr>
        <w:t>NL</w:t>
      </w:r>
      <w:r>
        <w:rPr>
          <w:b/>
          <w:color w:val="000000"/>
          <w:spacing w:val="2"/>
          <w:w w:val="97"/>
          <w:position w:val="-1"/>
          <w:sz w:val="24"/>
          <w:szCs w:val="24"/>
        </w:rPr>
        <w:t>I</w:t>
      </w:r>
      <w:r>
        <w:rPr>
          <w:b/>
          <w:color w:val="000000"/>
          <w:spacing w:val="-2"/>
          <w:position w:val="-1"/>
          <w:sz w:val="24"/>
          <w:szCs w:val="24"/>
        </w:rPr>
        <w:t>Ğ</w:t>
      </w:r>
      <w:r>
        <w:rPr>
          <w:b/>
          <w:color w:val="000000"/>
          <w:w w:val="97"/>
          <w:position w:val="-1"/>
          <w:sz w:val="24"/>
          <w:szCs w:val="24"/>
        </w:rPr>
        <w:t>I</w:t>
      </w:r>
      <w:r>
        <w:rPr>
          <w:b/>
          <w:color w:val="000000"/>
          <w:spacing w:val="1"/>
          <w:position w:val="-1"/>
          <w:sz w:val="24"/>
          <w:szCs w:val="24"/>
        </w:rPr>
        <w:t>’</w:t>
      </w:r>
      <w:r>
        <w:rPr>
          <w:b/>
          <w:color w:val="000000"/>
          <w:position w:val="-1"/>
          <w:sz w:val="24"/>
          <w:szCs w:val="24"/>
        </w:rPr>
        <w:t>NA</w:t>
      </w:r>
    </w:p>
    <w:p w14:paraId="6231A95B" w14:textId="77777777" w:rsidR="004B17EF" w:rsidRDefault="009657EC">
      <w:pPr>
        <w:spacing w:line="200" w:lineRule="exact"/>
      </w:pPr>
      <w:r>
        <w:br w:type="column"/>
      </w:r>
    </w:p>
    <w:p w14:paraId="263AECEA" w14:textId="77777777" w:rsidR="004B17EF" w:rsidRDefault="004B17EF">
      <w:pPr>
        <w:spacing w:line="200" w:lineRule="exact"/>
      </w:pPr>
    </w:p>
    <w:p w14:paraId="3D9F9337" w14:textId="77777777" w:rsidR="004B17EF" w:rsidRDefault="004B17EF">
      <w:pPr>
        <w:spacing w:before="1" w:line="280" w:lineRule="exact"/>
        <w:rPr>
          <w:sz w:val="28"/>
          <w:szCs w:val="28"/>
        </w:rPr>
      </w:pPr>
    </w:p>
    <w:p w14:paraId="2DDF8664" w14:textId="77777777" w:rsidR="004B17EF" w:rsidRDefault="009657EC">
      <w:pPr>
        <w:rPr>
          <w:sz w:val="24"/>
          <w:szCs w:val="24"/>
        </w:rPr>
        <w:sectPr w:rsidR="004B17EF">
          <w:type w:val="continuous"/>
          <w:pgSz w:w="11920" w:h="16860"/>
          <w:pgMar w:top="580" w:right="680" w:bottom="280" w:left="1020" w:header="708" w:footer="708" w:gutter="0"/>
          <w:cols w:num="2" w:space="708" w:equalWidth="0">
            <w:col w:w="8499" w:space="4"/>
            <w:col w:w="1717"/>
          </w:cols>
        </w:sectPr>
      </w:pPr>
      <w:r>
        <w:rPr>
          <w:sz w:val="24"/>
          <w:szCs w:val="24"/>
        </w:rPr>
        <w:t>..…./....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202…</w:t>
      </w:r>
    </w:p>
    <w:p w14:paraId="733362E5" w14:textId="77777777" w:rsidR="004B17EF" w:rsidRDefault="004B17EF">
      <w:pPr>
        <w:spacing w:before="6" w:line="120" w:lineRule="exact"/>
        <w:rPr>
          <w:sz w:val="12"/>
          <w:szCs w:val="12"/>
        </w:rPr>
      </w:pPr>
    </w:p>
    <w:p w14:paraId="1565F0B7" w14:textId="77777777" w:rsidR="004B17EF" w:rsidRDefault="004B17EF">
      <w:pPr>
        <w:spacing w:line="200" w:lineRule="exact"/>
      </w:pPr>
    </w:p>
    <w:p w14:paraId="02D06A2F" w14:textId="77777777" w:rsidR="004B17EF" w:rsidRDefault="009657EC">
      <w:pPr>
        <w:spacing w:before="29" w:line="275" w:lineRule="auto"/>
        <w:ind w:left="116" w:right="122" w:firstLine="718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rumunda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ldu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um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</w:t>
      </w:r>
      <w:proofErr w:type="spellEnd"/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Üniv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ğ</w:t>
      </w:r>
      <w:r>
        <w:rPr>
          <w:sz w:val="24"/>
          <w:szCs w:val="24"/>
        </w:rPr>
        <w:t>itim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’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32/1’in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madd</w:t>
      </w:r>
      <w:r>
        <w:rPr>
          <w:spacing w:val="1"/>
          <w:sz w:val="24"/>
          <w:szCs w:val="24"/>
        </w:rPr>
        <w:t>es</w:t>
      </w:r>
      <w:r>
        <w:rPr>
          <w:sz w:val="24"/>
          <w:szCs w:val="24"/>
        </w:rPr>
        <w:t>inde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lı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ıdaki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bloda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kı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nmak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rum</w:t>
      </w:r>
      <w:proofErr w:type="spellEnd"/>
      <w:r>
        <w:rPr>
          <w:sz w:val="24"/>
          <w:szCs w:val="24"/>
        </w:rPr>
        <w:t>.</w:t>
      </w:r>
    </w:p>
    <w:p w14:paraId="10864E6A" w14:textId="77777777" w:rsidR="004B17EF" w:rsidRDefault="009657EC">
      <w:pPr>
        <w:spacing w:before="1" w:line="260" w:lineRule="exact"/>
        <w:ind w:left="821"/>
        <w:rPr>
          <w:sz w:val="24"/>
          <w:szCs w:val="24"/>
        </w:rPr>
      </w:pP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reğini </w:t>
      </w:r>
      <w:proofErr w:type="spellStart"/>
      <w:r>
        <w:rPr>
          <w:position w:val="-1"/>
          <w:sz w:val="24"/>
          <w:szCs w:val="24"/>
        </w:rPr>
        <w:t>bi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le</w:t>
      </w:r>
      <w:r>
        <w:rPr>
          <w:position w:val="-1"/>
          <w:sz w:val="24"/>
          <w:szCs w:val="24"/>
        </w:rPr>
        <w:t>rin</w:t>
      </w:r>
      <w:r>
        <w:rPr>
          <w:spacing w:val="2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z</w:t>
      </w:r>
      <w:r>
        <w:rPr>
          <w:position w:val="-1"/>
          <w:sz w:val="24"/>
          <w:szCs w:val="24"/>
        </w:rPr>
        <w:t>e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spacing w:val="3"/>
          <w:position w:val="-1"/>
          <w:sz w:val="24"/>
          <w:szCs w:val="24"/>
        </w:rPr>
        <w:t>s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yg</w:t>
      </w:r>
      <w:r>
        <w:rPr>
          <w:position w:val="-1"/>
          <w:sz w:val="24"/>
          <w:szCs w:val="24"/>
        </w:rPr>
        <w:t>ı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rımla</w:t>
      </w:r>
      <w:proofErr w:type="spellEnd"/>
      <w:r>
        <w:rPr>
          <w:spacing w:val="-4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rz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im</w:t>
      </w:r>
      <w:proofErr w:type="spellEnd"/>
      <w:r>
        <w:rPr>
          <w:position w:val="-1"/>
          <w:sz w:val="24"/>
          <w:szCs w:val="24"/>
        </w:rPr>
        <w:t>.</w:t>
      </w:r>
    </w:p>
    <w:p w14:paraId="0B7AFAFA" w14:textId="77777777" w:rsidR="004B17EF" w:rsidRDefault="004B17EF">
      <w:pPr>
        <w:spacing w:before="4" w:line="120" w:lineRule="exact"/>
        <w:rPr>
          <w:sz w:val="13"/>
          <w:szCs w:val="13"/>
        </w:rPr>
      </w:pPr>
    </w:p>
    <w:p w14:paraId="07FAF15C" w14:textId="77777777" w:rsidR="004B17EF" w:rsidRDefault="004B17EF">
      <w:pPr>
        <w:spacing w:line="200" w:lineRule="exact"/>
        <w:sectPr w:rsidR="004B17EF">
          <w:type w:val="continuous"/>
          <w:pgSz w:w="11920" w:h="16860"/>
          <w:pgMar w:top="580" w:right="680" w:bottom="280" w:left="1020" w:header="708" w:footer="708" w:gutter="0"/>
          <w:cols w:space="708"/>
        </w:sectPr>
      </w:pPr>
    </w:p>
    <w:p w14:paraId="410A142A" w14:textId="77777777" w:rsidR="004B17EF" w:rsidRDefault="004B17EF">
      <w:pPr>
        <w:spacing w:before="3" w:line="160" w:lineRule="exact"/>
        <w:rPr>
          <w:sz w:val="17"/>
          <w:szCs w:val="17"/>
        </w:rPr>
      </w:pPr>
    </w:p>
    <w:p w14:paraId="3AB45C82" w14:textId="77777777" w:rsidR="004B17EF" w:rsidRDefault="009657EC">
      <w:pPr>
        <w:ind w:left="298"/>
        <w:rPr>
          <w:sz w:val="24"/>
          <w:szCs w:val="24"/>
        </w:rPr>
      </w:pPr>
      <w:r>
        <w:rPr>
          <w:b/>
          <w:sz w:val="24"/>
          <w:szCs w:val="24"/>
        </w:rPr>
        <w:t>ÖNE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İ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NOT:</w:t>
      </w:r>
    </w:p>
    <w:p w14:paraId="344DCB7B" w14:textId="77777777" w:rsidR="004B17EF" w:rsidRDefault="009657EC">
      <w:pPr>
        <w:spacing w:before="91"/>
        <w:ind w:left="298" w:right="-41"/>
        <w:rPr>
          <w:sz w:val="24"/>
          <w:szCs w:val="24"/>
        </w:rPr>
      </w:pPr>
      <w:proofErr w:type="spellStart"/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ı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ava</w:t>
      </w:r>
      <w:proofErr w:type="spellEnd"/>
      <w:r>
        <w:rPr>
          <w:b/>
          <w:spacing w:val="-8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ç</w:t>
      </w:r>
      <w:r>
        <w:rPr>
          <w:b/>
          <w:sz w:val="24"/>
          <w:szCs w:val="24"/>
        </w:rPr>
        <w:t>ağı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2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lg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>si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in</w:t>
      </w:r>
      <w:proofErr w:type="spellEnd"/>
      <w:r>
        <w:rPr>
          <w:b/>
          <w:spacing w:val="-1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gi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öğ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m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an</w:t>
      </w:r>
      <w:r>
        <w:rPr>
          <w:b/>
          <w:sz w:val="24"/>
          <w:szCs w:val="24"/>
        </w:rPr>
        <w:t>ı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laş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ırı</w:t>
      </w:r>
      <w:r>
        <w:rPr>
          <w:b/>
          <w:spacing w:val="3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a</w:t>
      </w:r>
      <w:r>
        <w:rPr>
          <w:b/>
          <w:sz w:val="24"/>
          <w:szCs w:val="24"/>
        </w:rPr>
        <w:t>sı</w:t>
      </w:r>
      <w:proofErr w:type="spellEnd"/>
      <w:r>
        <w:rPr>
          <w:b/>
          <w:spacing w:val="-10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şl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laşık</w:t>
      </w:r>
      <w:proofErr w:type="spellEnd"/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7 </w:t>
      </w:r>
      <w:proofErr w:type="spellStart"/>
      <w:r>
        <w:rPr>
          <w:b/>
          <w:sz w:val="24"/>
          <w:szCs w:val="24"/>
        </w:rPr>
        <w:t>iş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ünü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dı</w:t>
      </w:r>
      <w:r>
        <w:rPr>
          <w:b/>
          <w:spacing w:val="-1"/>
          <w:sz w:val="24"/>
          <w:szCs w:val="24"/>
        </w:rPr>
        <w:t>r</w:t>
      </w:r>
      <w:proofErr w:type="spellEnd"/>
      <w:r>
        <w:rPr>
          <w:b/>
          <w:sz w:val="24"/>
          <w:szCs w:val="24"/>
        </w:rPr>
        <w:t>.</w:t>
      </w:r>
    </w:p>
    <w:p w14:paraId="278408E0" w14:textId="77777777" w:rsidR="004B17EF" w:rsidRDefault="009657EC">
      <w:pPr>
        <w:spacing w:before="29" w:line="292" w:lineRule="auto"/>
        <w:ind w:right="2402"/>
        <w:jc w:val="both"/>
        <w:rPr>
          <w:sz w:val="24"/>
          <w:szCs w:val="24"/>
        </w:rPr>
        <w:sectPr w:rsidR="004B17EF">
          <w:type w:val="continuous"/>
          <w:pgSz w:w="11920" w:h="16860"/>
          <w:pgMar w:top="580" w:right="680" w:bottom="280" w:left="1020" w:header="708" w:footer="708" w:gutter="0"/>
          <w:cols w:num="2" w:space="708" w:equalWidth="0">
            <w:col w:w="5459" w:space="892"/>
            <w:col w:w="3869"/>
          </w:cols>
        </w:sectPr>
      </w:pPr>
      <w:r>
        <w:br w:type="column"/>
      </w:r>
      <w:proofErr w:type="spellStart"/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-S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dı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Num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sı</w:t>
      </w:r>
      <w:proofErr w:type="spellEnd"/>
      <w:r>
        <w:rPr>
          <w:sz w:val="24"/>
          <w:szCs w:val="24"/>
        </w:rPr>
        <w:t xml:space="preserve">   :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No      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proofErr w:type="spellStart"/>
      <w:r>
        <w:rPr>
          <w:spacing w:val="-3"/>
          <w:sz w:val="24"/>
          <w:szCs w:val="24"/>
        </w:rPr>
        <w:t>İ</w:t>
      </w:r>
      <w:r>
        <w:rPr>
          <w:spacing w:val="1"/>
          <w:sz w:val="24"/>
          <w:szCs w:val="24"/>
        </w:rPr>
        <w:t>mz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     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14:paraId="0F552F07" w14:textId="77777777" w:rsidR="004B17EF" w:rsidRDefault="004B17EF">
      <w:pPr>
        <w:spacing w:line="200" w:lineRule="exact"/>
      </w:pPr>
    </w:p>
    <w:p w14:paraId="51F9D51E" w14:textId="77777777" w:rsidR="004B17EF" w:rsidRDefault="004B17EF">
      <w:pPr>
        <w:spacing w:line="200" w:lineRule="exact"/>
      </w:pPr>
    </w:p>
    <w:p w14:paraId="7871B4DD" w14:textId="77777777" w:rsidR="004B17EF" w:rsidRDefault="004B17EF">
      <w:pPr>
        <w:spacing w:line="200" w:lineRule="exact"/>
      </w:pPr>
    </w:p>
    <w:p w14:paraId="3D3481BD" w14:textId="77777777" w:rsidR="004B17EF" w:rsidRDefault="004B17EF">
      <w:pPr>
        <w:spacing w:before="13" w:line="200" w:lineRule="exact"/>
      </w:pPr>
    </w:p>
    <w:p w14:paraId="22620874" w14:textId="77777777" w:rsidR="004B17EF" w:rsidRDefault="009657EC">
      <w:pPr>
        <w:spacing w:before="29"/>
        <w:ind w:left="113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Ek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Not </w:t>
      </w:r>
      <w:proofErr w:type="spellStart"/>
      <w:r>
        <w:rPr>
          <w:sz w:val="24"/>
          <w:szCs w:val="24"/>
        </w:rPr>
        <w:t>Dök</w:t>
      </w:r>
      <w:r>
        <w:rPr>
          <w:spacing w:val="-1"/>
          <w:sz w:val="24"/>
          <w:szCs w:val="24"/>
        </w:rPr>
        <w:t>ü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</w:t>
      </w:r>
      <w:proofErr w:type="spellEnd"/>
      <w:r>
        <w:rPr>
          <w:sz w:val="24"/>
          <w:szCs w:val="24"/>
        </w:rPr>
        <w:t xml:space="preserve"> </w:t>
      </w:r>
      <w:r>
        <w:rPr>
          <w:color w:val="A6A6A6"/>
          <w:spacing w:val="2"/>
          <w:sz w:val="24"/>
          <w:szCs w:val="24"/>
        </w:rPr>
        <w:t>(</w:t>
      </w:r>
      <w:r>
        <w:rPr>
          <w:color w:val="A6A6A6"/>
          <w:sz w:val="24"/>
          <w:szCs w:val="24"/>
        </w:rPr>
        <w:t>sql.c</w:t>
      </w:r>
      <w:r>
        <w:rPr>
          <w:color w:val="A6A6A6"/>
          <w:spacing w:val="-1"/>
          <w:sz w:val="24"/>
          <w:szCs w:val="24"/>
        </w:rPr>
        <w:t>a</w:t>
      </w:r>
      <w:r>
        <w:rPr>
          <w:color w:val="A6A6A6"/>
          <w:sz w:val="24"/>
          <w:szCs w:val="24"/>
        </w:rPr>
        <w:t>nk</w:t>
      </w:r>
      <w:r>
        <w:rPr>
          <w:color w:val="A6A6A6"/>
          <w:spacing w:val="4"/>
          <w:sz w:val="24"/>
          <w:szCs w:val="24"/>
        </w:rPr>
        <w:t>a</w:t>
      </w:r>
      <w:r>
        <w:rPr>
          <w:color w:val="A6A6A6"/>
          <w:spacing w:val="-5"/>
          <w:sz w:val="24"/>
          <w:szCs w:val="24"/>
        </w:rPr>
        <w:t>y</w:t>
      </w:r>
      <w:r>
        <w:rPr>
          <w:color w:val="A6A6A6"/>
          <w:spacing w:val="1"/>
          <w:sz w:val="24"/>
          <w:szCs w:val="24"/>
        </w:rPr>
        <w:t>a</w:t>
      </w:r>
      <w:r>
        <w:rPr>
          <w:color w:val="A6A6A6"/>
          <w:sz w:val="24"/>
          <w:szCs w:val="24"/>
        </w:rPr>
        <w:t>.</w:t>
      </w:r>
      <w:r>
        <w:rPr>
          <w:color w:val="A6A6A6"/>
          <w:spacing w:val="-1"/>
          <w:sz w:val="24"/>
          <w:szCs w:val="24"/>
        </w:rPr>
        <w:t>e</w:t>
      </w:r>
      <w:r>
        <w:rPr>
          <w:color w:val="A6A6A6"/>
          <w:sz w:val="24"/>
          <w:szCs w:val="24"/>
        </w:rPr>
        <w:t>du.tr</w:t>
      </w:r>
      <w:r>
        <w:rPr>
          <w:color w:val="A6A6A6"/>
          <w:spacing w:val="-1"/>
          <w:sz w:val="24"/>
          <w:szCs w:val="24"/>
        </w:rPr>
        <w:t xml:space="preserve"> </w:t>
      </w:r>
      <w:proofErr w:type="spellStart"/>
      <w:r>
        <w:rPr>
          <w:color w:val="A6A6A6"/>
          <w:spacing w:val="-1"/>
          <w:sz w:val="24"/>
          <w:szCs w:val="24"/>
        </w:rPr>
        <w:t>a</w:t>
      </w:r>
      <w:r>
        <w:rPr>
          <w:color w:val="A6A6A6"/>
          <w:sz w:val="24"/>
          <w:szCs w:val="24"/>
        </w:rPr>
        <w:t>d</w:t>
      </w:r>
      <w:r>
        <w:rPr>
          <w:color w:val="A6A6A6"/>
          <w:spacing w:val="1"/>
          <w:sz w:val="24"/>
          <w:szCs w:val="24"/>
        </w:rPr>
        <w:t>r</w:t>
      </w:r>
      <w:r>
        <w:rPr>
          <w:color w:val="A6A6A6"/>
          <w:sz w:val="24"/>
          <w:szCs w:val="24"/>
        </w:rPr>
        <w:t>esind</w:t>
      </w:r>
      <w:r>
        <w:rPr>
          <w:color w:val="A6A6A6"/>
          <w:spacing w:val="2"/>
          <w:sz w:val="24"/>
          <w:szCs w:val="24"/>
        </w:rPr>
        <w:t>e</w:t>
      </w:r>
      <w:r>
        <w:rPr>
          <w:color w:val="A6A6A6"/>
          <w:sz w:val="24"/>
          <w:szCs w:val="24"/>
        </w:rPr>
        <w:t>n</w:t>
      </w:r>
      <w:proofErr w:type="spellEnd"/>
      <w:r>
        <w:rPr>
          <w:color w:val="A6A6A6"/>
          <w:spacing w:val="-3"/>
          <w:sz w:val="24"/>
          <w:szCs w:val="24"/>
        </w:rPr>
        <w:t xml:space="preserve"> </w:t>
      </w:r>
      <w:proofErr w:type="spellStart"/>
      <w:r>
        <w:rPr>
          <w:color w:val="A6A6A6"/>
          <w:spacing w:val="-1"/>
          <w:sz w:val="24"/>
          <w:szCs w:val="24"/>
        </w:rPr>
        <w:t>a</w:t>
      </w:r>
      <w:r>
        <w:rPr>
          <w:color w:val="A6A6A6"/>
          <w:sz w:val="24"/>
          <w:szCs w:val="24"/>
        </w:rPr>
        <w:t>l</w:t>
      </w:r>
      <w:r>
        <w:rPr>
          <w:color w:val="A6A6A6"/>
          <w:spacing w:val="1"/>
          <w:sz w:val="24"/>
          <w:szCs w:val="24"/>
        </w:rPr>
        <w:t>ı</w:t>
      </w:r>
      <w:r>
        <w:rPr>
          <w:color w:val="A6A6A6"/>
          <w:sz w:val="24"/>
          <w:szCs w:val="24"/>
        </w:rPr>
        <w:t>n</w:t>
      </w:r>
      <w:r>
        <w:rPr>
          <w:color w:val="A6A6A6"/>
          <w:spacing w:val="-1"/>
          <w:sz w:val="24"/>
          <w:szCs w:val="24"/>
        </w:rPr>
        <w:t>a</w:t>
      </w:r>
      <w:r>
        <w:rPr>
          <w:color w:val="A6A6A6"/>
          <w:sz w:val="24"/>
          <w:szCs w:val="24"/>
        </w:rPr>
        <w:t>n</w:t>
      </w:r>
      <w:proofErr w:type="spellEnd"/>
      <w:r>
        <w:rPr>
          <w:color w:val="A6A6A6"/>
          <w:sz w:val="24"/>
          <w:szCs w:val="24"/>
        </w:rPr>
        <w:t xml:space="preserve"> </w:t>
      </w:r>
      <w:proofErr w:type="spellStart"/>
      <w:r>
        <w:rPr>
          <w:color w:val="A6A6A6"/>
          <w:sz w:val="24"/>
          <w:szCs w:val="24"/>
        </w:rPr>
        <w:t>s</w:t>
      </w:r>
      <w:r>
        <w:rPr>
          <w:color w:val="A6A6A6"/>
          <w:spacing w:val="4"/>
          <w:sz w:val="24"/>
          <w:szCs w:val="24"/>
        </w:rPr>
        <w:t>a</w:t>
      </w:r>
      <w:r>
        <w:rPr>
          <w:color w:val="A6A6A6"/>
          <w:spacing w:val="-5"/>
          <w:sz w:val="24"/>
          <w:szCs w:val="24"/>
        </w:rPr>
        <w:t>y</w:t>
      </w:r>
      <w:r>
        <w:rPr>
          <w:color w:val="A6A6A6"/>
          <w:spacing w:val="1"/>
          <w:sz w:val="24"/>
          <w:szCs w:val="24"/>
        </w:rPr>
        <w:t>f</w:t>
      </w:r>
      <w:r>
        <w:rPr>
          <w:color w:val="A6A6A6"/>
          <w:spacing w:val="-1"/>
          <w:sz w:val="24"/>
          <w:szCs w:val="24"/>
        </w:rPr>
        <w:t>a</w:t>
      </w:r>
      <w:proofErr w:type="spellEnd"/>
      <w:r>
        <w:rPr>
          <w:color w:val="A6A6A6"/>
          <w:sz w:val="24"/>
          <w:szCs w:val="24"/>
        </w:rPr>
        <w:t>)</w:t>
      </w:r>
    </w:p>
    <w:p w14:paraId="25EB06FC" w14:textId="77777777" w:rsidR="004B17EF" w:rsidRDefault="009657EC">
      <w:pPr>
        <w:spacing w:before="41" w:line="260" w:lineRule="exact"/>
        <w:ind w:left="833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kont</w:t>
      </w:r>
      <w:proofErr w:type="spellEnd"/>
    </w:p>
    <w:p w14:paraId="4477B7E8" w14:textId="77777777" w:rsidR="004B17EF" w:rsidRDefault="004B17EF">
      <w:pPr>
        <w:spacing w:before="3" w:line="20" w:lineRule="exact"/>
        <w:rPr>
          <w:sz w:val="2"/>
          <w:szCs w:val="2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6"/>
        <w:gridCol w:w="2495"/>
        <w:gridCol w:w="1859"/>
      </w:tblGrid>
      <w:tr w:rsidR="004B17EF" w14:paraId="401BC985" w14:textId="77777777">
        <w:trPr>
          <w:trHeight w:hRule="exact" w:val="561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D70843" w14:textId="77777777" w:rsidR="004B17EF" w:rsidRDefault="009657EC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ı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av</w:t>
            </w:r>
            <w:proofErr w:type="spellEnd"/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Ha</w:t>
            </w:r>
            <w:r>
              <w:rPr>
                <w:b/>
                <w:spacing w:val="1"/>
                <w:sz w:val="24"/>
                <w:szCs w:val="24"/>
              </w:rPr>
              <w:t>kk</w:t>
            </w:r>
            <w:r>
              <w:rPr>
                <w:b/>
                <w:sz w:val="24"/>
                <w:szCs w:val="24"/>
              </w:rPr>
              <w:t>ı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Talep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d</w:t>
            </w:r>
            <w:r>
              <w:rPr>
                <w:b/>
                <w:spacing w:val="-2"/>
                <w:sz w:val="24"/>
                <w:szCs w:val="24"/>
              </w:rPr>
              <w:t>il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proofErr w:type="spellEnd"/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sin</w:t>
            </w:r>
            <w:proofErr w:type="spellEnd"/>
          </w:p>
          <w:p w14:paraId="3764C908" w14:textId="77777777" w:rsidR="004B17EF" w:rsidRDefault="009657EC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8117D1" w14:textId="77777777" w:rsidR="004B17EF" w:rsidRDefault="009657EC">
            <w:pPr>
              <w:spacing w:line="260" w:lineRule="exact"/>
              <w:ind w:left="65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si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2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ığı</w:t>
            </w:r>
          </w:p>
          <w:p w14:paraId="637B7395" w14:textId="77777777" w:rsidR="004B17EF" w:rsidRDefault="009657EC">
            <w:pPr>
              <w:ind w:left="714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Yı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Dö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  <w:proofErr w:type="spell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0DFFFC" w14:textId="77777777" w:rsidR="004B17EF" w:rsidRDefault="009657EC">
            <w:pPr>
              <w:spacing w:line="260" w:lineRule="exact"/>
              <w:ind w:left="690" w:right="695"/>
              <w:jc w:val="center"/>
              <w:rPr>
                <w:sz w:val="24"/>
                <w:szCs w:val="24"/>
              </w:rPr>
            </w:pPr>
            <w:r>
              <w:rPr>
                <w:b/>
                <w:spacing w:val="2"/>
                <w:w w:val="97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w w:val="97"/>
                <w:sz w:val="24"/>
                <w:szCs w:val="24"/>
              </w:rPr>
              <w:t>n</w:t>
            </w:r>
          </w:p>
          <w:p w14:paraId="3E222CC1" w14:textId="77777777" w:rsidR="004B17EF" w:rsidRDefault="009657EC">
            <w:pPr>
              <w:ind w:left="325" w:right="3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Harf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1"/>
                <w:w w:val="97"/>
                <w:sz w:val="24"/>
                <w:szCs w:val="24"/>
              </w:rPr>
              <w:t>tu</w:t>
            </w:r>
          </w:p>
        </w:tc>
      </w:tr>
      <w:tr w:rsidR="004B17EF" w14:paraId="5F7649D8" w14:textId="77777777">
        <w:trPr>
          <w:trHeight w:hRule="exact" w:val="275"/>
        </w:trPr>
        <w:tc>
          <w:tcPr>
            <w:tcW w:w="78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0ED241" w14:textId="77777777" w:rsidR="004B17EF" w:rsidRDefault="009657EC">
            <w:pPr>
              <w:spacing w:line="260" w:lineRule="exact"/>
              <w:ind w:right="5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pacing w:val="1"/>
                <w:sz w:val="24"/>
                <w:szCs w:val="24"/>
              </w:rPr>
              <w:t>…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202…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A4C069" w14:textId="77777777" w:rsidR="004B17EF" w:rsidRDefault="004B17EF"/>
        </w:tc>
      </w:tr>
      <w:tr w:rsidR="004B17EF" w14:paraId="3F1308AD" w14:textId="77777777">
        <w:trPr>
          <w:trHeight w:hRule="exact" w:val="277"/>
        </w:trPr>
        <w:tc>
          <w:tcPr>
            <w:tcW w:w="78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FBCB2B" w14:textId="77777777" w:rsidR="004B17EF" w:rsidRDefault="009657EC">
            <w:pPr>
              <w:spacing w:line="260" w:lineRule="exact"/>
              <w:ind w:right="692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Gü</w:t>
            </w:r>
            <w:r>
              <w:rPr>
                <w:spacing w:val="1"/>
                <w:sz w:val="24"/>
                <w:szCs w:val="24"/>
              </w:rPr>
              <w:t>z</w:t>
            </w:r>
            <w:proofErr w:type="spellEnd"/>
            <w:r>
              <w:rPr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ha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AE1971" w14:textId="77777777" w:rsidR="004B17EF" w:rsidRDefault="004B17EF"/>
        </w:tc>
      </w:tr>
      <w:tr w:rsidR="004B17EF" w14:paraId="3D0894D5" w14:textId="77777777">
        <w:trPr>
          <w:trHeight w:hRule="exact" w:val="286"/>
        </w:trPr>
        <w:tc>
          <w:tcPr>
            <w:tcW w:w="7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9BA7" w14:textId="77777777" w:rsidR="004B17EF" w:rsidRDefault="009657EC">
            <w:pPr>
              <w:spacing w:line="260" w:lineRule="exact"/>
              <w:ind w:right="13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Dön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/Y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Ö</w:t>
            </w:r>
            <w:r>
              <w:rPr>
                <w:spacing w:val="-2"/>
                <w:sz w:val="24"/>
                <w:szCs w:val="24"/>
              </w:rPr>
              <w:t>ğ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imi</w:t>
            </w:r>
            <w:proofErr w:type="spellEnd"/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4875" w14:textId="77777777" w:rsidR="004B17EF" w:rsidRDefault="004B17EF"/>
        </w:tc>
      </w:tr>
      <w:tr w:rsidR="004B17EF" w14:paraId="27B08BB5" w14:textId="77777777">
        <w:trPr>
          <w:trHeight w:hRule="exact" w:val="269"/>
        </w:trPr>
        <w:tc>
          <w:tcPr>
            <w:tcW w:w="78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42918A" w14:textId="77777777" w:rsidR="004B17EF" w:rsidRDefault="009657EC">
            <w:pPr>
              <w:spacing w:line="240" w:lineRule="exact"/>
              <w:ind w:right="5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pacing w:val="1"/>
                <w:sz w:val="24"/>
                <w:szCs w:val="24"/>
              </w:rPr>
              <w:t>…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202…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D60CA9" w14:textId="77777777" w:rsidR="004B17EF" w:rsidRDefault="004B17EF"/>
        </w:tc>
      </w:tr>
      <w:tr w:rsidR="004B17EF" w14:paraId="61212076" w14:textId="77777777">
        <w:trPr>
          <w:trHeight w:hRule="exact" w:val="279"/>
        </w:trPr>
        <w:tc>
          <w:tcPr>
            <w:tcW w:w="78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EC7034" w14:textId="77777777" w:rsidR="004B17EF" w:rsidRDefault="009657EC">
            <w:pPr>
              <w:spacing w:line="260" w:lineRule="exact"/>
              <w:ind w:right="241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Gü</w:t>
            </w:r>
            <w:r>
              <w:rPr>
                <w:spacing w:val="1"/>
                <w:sz w:val="24"/>
                <w:szCs w:val="24"/>
              </w:rPr>
              <w:t>z</w:t>
            </w:r>
            <w:proofErr w:type="spellEnd"/>
            <w:r>
              <w:rPr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ha</w:t>
            </w: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ö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mi</w:t>
            </w:r>
            <w:proofErr w:type="spellEnd"/>
            <w:r>
              <w:rPr>
                <w:sz w:val="24"/>
                <w:szCs w:val="24"/>
              </w:rPr>
              <w:t>/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993F61" w14:textId="77777777" w:rsidR="004B17EF" w:rsidRDefault="004B17EF"/>
        </w:tc>
      </w:tr>
      <w:tr w:rsidR="004B17EF" w14:paraId="7569F433" w14:textId="77777777">
        <w:trPr>
          <w:trHeight w:hRule="exact" w:val="289"/>
        </w:trPr>
        <w:tc>
          <w:tcPr>
            <w:tcW w:w="7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3FDC" w14:textId="77777777" w:rsidR="004B17EF" w:rsidRDefault="009657EC">
            <w:pPr>
              <w:spacing w:line="260" w:lineRule="exact"/>
              <w:ind w:right="55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Öğ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imi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B177" w14:textId="77777777" w:rsidR="004B17EF" w:rsidRDefault="004B17EF"/>
        </w:tc>
      </w:tr>
    </w:tbl>
    <w:p w14:paraId="7CCA3DC9" w14:textId="77777777" w:rsidR="004B17EF" w:rsidRDefault="004B17EF">
      <w:pPr>
        <w:spacing w:before="1" w:line="100" w:lineRule="exact"/>
        <w:rPr>
          <w:sz w:val="11"/>
          <w:szCs w:val="11"/>
        </w:rPr>
      </w:pPr>
    </w:p>
    <w:p w14:paraId="75B1528F" w14:textId="77777777" w:rsidR="004B17EF" w:rsidRDefault="004B17EF">
      <w:pPr>
        <w:spacing w:line="200" w:lineRule="exact"/>
      </w:pPr>
    </w:p>
    <w:p w14:paraId="2EB9329C" w14:textId="77777777" w:rsidR="004B17EF" w:rsidRDefault="004B17EF">
      <w:pPr>
        <w:spacing w:line="200" w:lineRule="exact"/>
      </w:pPr>
    </w:p>
    <w:p w14:paraId="11D74B7D" w14:textId="77777777" w:rsidR="004B17EF" w:rsidRDefault="004B17EF">
      <w:pPr>
        <w:spacing w:line="200" w:lineRule="exact"/>
        <w:sectPr w:rsidR="004B17EF">
          <w:type w:val="continuous"/>
          <w:pgSz w:w="11920" w:h="16860"/>
          <w:pgMar w:top="580" w:right="680" w:bottom="280" w:left="1020" w:header="708" w:footer="708" w:gutter="0"/>
          <w:cols w:space="708"/>
        </w:sectPr>
      </w:pPr>
    </w:p>
    <w:p w14:paraId="0B77B276" w14:textId="77777777" w:rsidR="004B17EF" w:rsidRDefault="009657EC">
      <w:pPr>
        <w:spacing w:before="33"/>
        <w:ind w:left="113" w:right="-61"/>
      </w:pPr>
      <w:r>
        <w:rPr>
          <w:b/>
        </w:rPr>
        <w:t>DANIŞ</w:t>
      </w:r>
      <w:r>
        <w:rPr>
          <w:b/>
          <w:spacing w:val="3"/>
        </w:rPr>
        <w:t>M</w:t>
      </w:r>
      <w:r>
        <w:rPr>
          <w:b/>
        </w:rPr>
        <w:t>AN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G</w:t>
      </w:r>
      <w:r>
        <w:rPr>
          <w:b/>
          <w:spacing w:val="1"/>
        </w:rPr>
        <w:t>Ö</w:t>
      </w:r>
      <w:r>
        <w:rPr>
          <w:b/>
        </w:rPr>
        <w:t>R</w:t>
      </w:r>
      <w:r>
        <w:rPr>
          <w:b/>
          <w:spacing w:val="3"/>
        </w:rPr>
        <w:t>Ü</w:t>
      </w:r>
      <w:r>
        <w:rPr>
          <w:b/>
        </w:rPr>
        <w:t>ŞÜ</w:t>
      </w:r>
    </w:p>
    <w:p w14:paraId="0A060740" w14:textId="77777777" w:rsidR="004B17EF" w:rsidRDefault="004B17EF">
      <w:pPr>
        <w:spacing w:before="9" w:line="240" w:lineRule="exact"/>
        <w:rPr>
          <w:sz w:val="24"/>
          <w:szCs w:val="24"/>
        </w:rPr>
      </w:pPr>
    </w:p>
    <w:p w14:paraId="2450E670" w14:textId="77777777" w:rsidR="004B17EF" w:rsidRDefault="00B828E1">
      <w:pPr>
        <w:ind w:left="168"/>
        <w:rPr>
          <w:sz w:val="24"/>
          <w:szCs w:val="24"/>
        </w:rPr>
      </w:pPr>
      <w:r>
        <w:pict w14:anchorId="14A93C09">
          <v:group id="_x0000_s1047" alt="" style="position:absolute;left:0;text-align:left;margin-left:242.6pt;margin-top:-3.7pt;width:17.1pt;height:22.3pt;z-index:-251659264;mso-position-horizontal-relative:page" coordorigin="4852,-74" coordsize="342,446">
            <v:shape id="_x0000_s1048" alt="" style="position:absolute;left:4852;top:-74;width:342;height:446" coordorigin="4852,-74" coordsize="342,446" path="m4852,372r342,l5194,-74r-342,l4852,372xe" filled="f">
              <v:path arrowok="t"/>
            </v:shape>
            <w10:wrap anchorx="page"/>
          </v:group>
        </w:pict>
      </w:r>
      <w:proofErr w:type="spellStart"/>
      <w:r w:rsidR="009657EC">
        <w:rPr>
          <w:b/>
          <w:sz w:val="24"/>
          <w:szCs w:val="24"/>
        </w:rPr>
        <w:t>Ad</w:t>
      </w:r>
      <w:r w:rsidR="009657EC">
        <w:rPr>
          <w:b/>
          <w:spacing w:val="1"/>
          <w:sz w:val="24"/>
          <w:szCs w:val="24"/>
        </w:rPr>
        <w:t>ı</w:t>
      </w:r>
      <w:r w:rsidR="009657EC">
        <w:rPr>
          <w:b/>
          <w:spacing w:val="-1"/>
          <w:sz w:val="24"/>
          <w:szCs w:val="24"/>
        </w:rPr>
        <w:t>-</w:t>
      </w:r>
      <w:r w:rsidR="009657EC">
        <w:rPr>
          <w:b/>
          <w:spacing w:val="1"/>
          <w:sz w:val="24"/>
          <w:szCs w:val="24"/>
        </w:rPr>
        <w:t>S</w:t>
      </w:r>
      <w:r w:rsidR="009657EC">
        <w:rPr>
          <w:b/>
          <w:sz w:val="24"/>
          <w:szCs w:val="24"/>
        </w:rPr>
        <w:t>oya</w:t>
      </w:r>
      <w:r w:rsidR="009657EC">
        <w:rPr>
          <w:b/>
          <w:spacing w:val="2"/>
          <w:sz w:val="24"/>
          <w:szCs w:val="24"/>
        </w:rPr>
        <w:t>d</w:t>
      </w:r>
      <w:r w:rsidR="009657EC">
        <w:rPr>
          <w:b/>
          <w:sz w:val="24"/>
          <w:szCs w:val="24"/>
        </w:rPr>
        <w:t>ı</w:t>
      </w:r>
      <w:proofErr w:type="spellEnd"/>
      <w:r w:rsidR="009657EC">
        <w:rPr>
          <w:b/>
          <w:sz w:val="24"/>
          <w:szCs w:val="24"/>
        </w:rPr>
        <w:t>:</w:t>
      </w:r>
    </w:p>
    <w:p w14:paraId="4EA51567" w14:textId="77777777" w:rsidR="004B17EF" w:rsidRDefault="004B17EF">
      <w:pPr>
        <w:spacing w:line="200" w:lineRule="exact"/>
      </w:pPr>
    </w:p>
    <w:p w14:paraId="2E32EB88" w14:textId="77777777" w:rsidR="004B17EF" w:rsidRDefault="004B17EF">
      <w:pPr>
        <w:spacing w:line="200" w:lineRule="exact"/>
      </w:pPr>
    </w:p>
    <w:p w14:paraId="72829572" w14:textId="77777777" w:rsidR="004B17EF" w:rsidRDefault="004B17EF">
      <w:pPr>
        <w:spacing w:line="200" w:lineRule="exact"/>
      </w:pPr>
    </w:p>
    <w:p w14:paraId="16AC3CD7" w14:textId="77777777" w:rsidR="004B17EF" w:rsidRDefault="004B17EF">
      <w:pPr>
        <w:spacing w:before="6" w:line="220" w:lineRule="exact"/>
        <w:rPr>
          <w:sz w:val="22"/>
          <w:szCs w:val="22"/>
        </w:rPr>
      </w:pPr>
    </w:p>
    <w:p w14:paraId="68A6B256" w14:textId="77777777" w:rsidR="004B17EF" w:rsidRDefault="00B828E1">
      <w:pPr>
        <w:ind w:left="166"/>
        <w:rPr>
          <w:sz w:val="24"/>
          <w:szCs w:val="24"/>
        </w:rPr>
      </w:pPr>
      <w:r>
        <w:pict w14:anchorId="7326A9D5">
          <v:group id="_x0000_s1045" alt="" style="position:absolute;left:0;text-align:left;margin-left:242.6pt;margin-top:-18.65pt;width:17.1pt;height:22.3pt;z-index:-251658240;mso-position-horizontal-relative:page" coordorigin="4852,-373" coordsize="342,446">
            <v:shape id="_x0000_s1046" alt="" style="position:absolute;left:4852;top:-373;width:342;height:446" coordorigin="4852,-373" coordsize="342,446" path="m4852,73r342,l5194,-373r-342,l4852,73xe" filled="f">
              <v:path arrowok="t"/>
            </v:shape>
            <w10:wrap anchorx="page"/>
          </v:group>
        </w:pict>
      </w:r>
      <w:r w:rsidR="009657EC">
        <w:rPr>
          <w:b/>
          <w:sz w:val="24"/>
          <w:szCs w:val="24"/>
        </w:rPr>
        <w:t>Ta</w:t>
      </w:r>
      <w:r w:rsidR="009657EC">
        <w:rPr>
          <w:b/>
          <w:spacing w:val="-1"/>
          <w:sz w:val="24"/>
          <w:szCs w:val="24"/>
        </w:rPr>
        <w:t>r</w:t>
      </w:r>
      <w:r w:rsidR="009657EC">
        <w:rPr>
          <w:b/>
          <w:sz w:val="24"/>
          <w:szCs w:val="24"/>
        </w:rPr>
        <w:t>i</w:t>
      </w:r>
      <w:r w:rsidR="009657EC">
        <w:rPr>
          <w:b/>
          <w:spacing w:val="1"/>
          <w:sz w:val="24"/>
          <w:szCs w:val="24"/>
        </w:rPr>
        <w:t>h</w:t>
      </w:r>
      <w:r w:rsidR="009657EC">
        <w:rPr>
          <w:b/>
          <w:sz w:val="24"/>
          <w:szCs w:val="24"/>
        </w:rPr>
        <w:t>:</w:t>
      </w:r>
    </w:p>
    <w:p w14:paraId="5E1469DA" w14:textId="77777777" w:rsidR="004B17EF" w:rsidRDefault="004B17EF">
      <w:pPr>
        <w:spacing w:before="17" w:line="260" w:lineRule="exact"/>
        <w:rPr>
          <w:sz w:val="26"/>
          <w:szCs w:val="26"/>
        </w:rPr>
      </w:pPr>
    </w:p>
    <w:p w14:paraId="502DBD84" w14:textId="77777777" w:rsidR="004B17EF" w:rsidRDefault="009657EC">
      <w:pPr>
        <w:spacing w:line="260" w:lineRule="exact"/>
        <w:ind w:left="166"/>
        <w:rPr>
          <w:sz w:val="24"/>
          <w:szCs w:val="24"/>
        </w:rPr>
      </w:pPr>
      <w:proofErr w:type="spellStart"/>
      <w:r>
        <w:rPr>
          <w:b/>
          <w:spacing w:val="2"/>
          <w:position w:val="-1"/>
          <w:sz w:val="24"/>
          <w:szCs w:val="24"/>
        </w:rPr>
        <w:t>İ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z</w:t>
      </w:r>
      <w:r>
        <w:rPr>
          <w:b/>
          <w:position w:val="-1"/>
          <w:sz w:val="24"/>
          <w:szCs w:val="24"/>
        </w:rPr>
        <w:t>a</w:t>
      </w:r>
      <w:proofErr w:type="spellEnd"/>
      <w:r>
        <w:rPr>
          <w:b/>
          <w:position w:val="-1"/>
          <w:sz w:val="24"/>
          <w:szCs w:val="24"/>
        </w:rPr>
        <w:t>:</w:t>
      </w:r>
    </w:p>
    <w:p w14:paraId="05CC4B52" w14:textId="77777777" w:rsidR="004B17EF" w:rsidRDefault="009657EC">
      <w:pPr>
        <w:spacing w:before="5" w:line="260" w:lineRule="exact"/>
        <w:rPr>
          <w:sz w:val="26"/>
          <w:szCs w:val="26"/>
        </w:rPr>
      </w:pPr>
      <w:r>
        <w:br w:type="column"/>
      </w:r>
    </w:p>
    <w:p w14:paraId="09723E84" w14:textId="77777777" w:rsidR="004B17EF" w:rsidRDefault="009657EC">
      <w:pPr>
        <w:ind w:left="427" w:right="300"/>
        <w:jc w:val="both"/>
        <w:rPr>
          <w:sz w:val="24"/>
          <w:szCs w:val="24"/>
        </w:rPr>
      </w:pPr>
      <w:r>
        <w:rPr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Üniv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pacing w:val="3"/>
          <w:sz w:val="24"/>
          <w:szCs w:val="24"/>
        </w:rPr>
        <w:t>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ğitim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’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32/1’in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.</w:t>
      </w:r>
    </w:p>
    <w:p w14:paraId="7ED50A7E" w14:textId="77777777" w:rsidR="004B17EF" w:rsidRDefault="009657EC">
      <w:pPr>
        <w:ind w:left="427" w:right="300"/>
        <w:jc w:val="both"/>
        <w:rPr>
          <w:sz w:val="24"/>
          <w:szCs w:val="24"/>
        </w:rPr>
      </w:pPr>
      <w:r>
        <w:rPr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Üniv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pacing w:val="3"/>
          <w:sz w:val="24"/>
          <w:szCs w:val="24"/>
        </w:rPr>
        <w:t>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ğitim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’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32/1’in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İ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İ</w:t>
      </w:r>
      <w:r>
        <w:rPr>
          <w:b/>
          <w:sz w:val="24"/>
          <w:szCs w:val="24"/>
        </w:rPr>
        <w:t>R.</w:t>
      </w:r>
    </w:p>
    <w:p w14:paraId="4E007AFC" w14:textId="77777777" w:rsidR="004B17EF" w:rsidRDefault="00B828E1">
      <w:pPr>
        <w:rPr>
          <w:sz w:val="24"/>
          <w:szCs w:val="24"/>
        </w:rPr>
        <w:sectPr w:rsidR="004B17EF">
          <w:type w:val="continuous"/>
          <w:pgSz w:w="11920" w:h="16860"/>
          <w:pgMar w:top="580" w:right="680" w:bottom="280" w:left="1020" w:header="708" w:footer="708" w:gutter="0"/>
          <w:cols w:num="2" w:space="708" w:equalWidth="0">
            <w:col w:w="2117" w:space="1702"/>
            <w:col w:w="6401"/>
          </w:cols>
        </w:sectPr>
      </w:pPr>
      <w:r>
        <w:pict w14:anchorId="2E59CE31">
          <v:group id="_x0000_s1028" alt="" style="position:absolute;margin-left:53.5pt;margin-top:519.85pt;width:495.15pt;height:124.35pt;z-index:-251660288;mso-position-horizontal-relative:page;mso-position-vertical-relative:page" coordorigin="1070,10397" coordsize="9903,2487">
            <v:shape id="_x0000_s1029" alt="" style="position:absolute;left:1075;top:10407;width:3661;height:0" coordorigin="1075,10407" coordsize="3661,0" path="m1075,10407r3661,e" filled="f" strokeweight=".16931mm">
              <v:path arrowok="t"/>
            </v:shape>
            <v:shape id="_x0000_s1030" alt="" style="position:absolute;left:4736;top:10407;width:6227;height:0" coordorigin="4736,10407" coordsize="6227,0" path="m4736,10407r6227,e" filled="f" strokeweight=".16931mm">
              <v:path arrowok="t"/>
            </v:shape>
            <v:shape id="_x0000_s1031" alt="" style="position:absolute;left:10968;top:10402;width:0;height:9" coordorigin="10968,10402" coordsize="0,9" path="m10968,10412r,-10e" filled="f" strokeweight=".16931mm">
              <v:path arrowok="t"/>
            </v:shape>
            <v:shape id="_x0000_s1032" alt="" style="position:absolute;left:1080;top:10412;width:0;height:829" coordorigin="1080,10412" coordsize="0,829" path="m1080,11241r,-829e" filled="f" strokeweight=".48pt">
              <v:path arrowok="t"/>
            </v:shape>
            <v:shape id="_x0000_s1033" alt="" style="position:absolute;left:4731;top:10412;width:0;height:829" coordorigin="4731,10412" coordsize="0,829" path="m4731,11241r,-829e" filled="f" strokeweight=".48pt">
              <v:path arrowok="t"/>
            </v:shape>
            <v:shape id="_x0000_s1034" alt="" style="position:absolute;left:10968;top:10412;width:0;height:829" coordorigin="10968,10412" coordsize="0,829" path="m10968,11241r,-829e" filled="f" strokeweight=".16931mm">
              <v:path arrowok="t"/>
            </v:shape>
            <v:shape id="_x0000_s1035" alt="" style="position:absolute;left:1080;top:11241;width:0;height:10" coordorigin="1080,11241" coordsize="0,10" path="m1080,11250r,-9e" filled="f" strokeweight=".48pt">
              <v:path arrowok="t"/>
            </v:shape>
            <v:shape id="_x0000_s1036" alt="" style="position:absolute;left:4731;top:11241;width:0;height:10" coordorigin="4731,11241" coordsize="0,10" path="m4731,11250r,-9e" filled="f" strokeweight=".48pt">
              <v:path arrowok="t"/>
            </v:shape>
            <v:shape id="_x0000_s1037" alt="" style="position:absolute;left:4736;top:11245;width:6227;height:0" coordorigin="4736,11245" coordsize="6227,0" path="m4736,11245r6227,e" filled="f" strokeweight=".48pt">
              <v:path arrowok="t"/>
            </v:shape>
            <v:shape id="_x0000_s1038" alt="" style="position:absolute;left:10968;top:11241;width:0;height:10" coordorigin="10968,11241" coordsize="0,10" path="m10968,11250r,-9e" filled="f" strokeweight=".16931mm">
              <v:path arrowok="t"/>
            </v:shape>
            <v:shape id="_x0000_s1039" alt="" style="position:absolute;left:1080;top:11250;width:0;height:1629" coordorigin="1080,11250" coordsize="0,1629" path="m1080,12879r,-1629e" filled="f" strokeweight=".48pt">
              <v:path arrowok="t"/>
            </v:shape>
            <v:shape id="_x0000_s1040" alt="" style="position:absolute;left:1075;top:12874;width:3651;height:0" coordorigin="1075,12874" coordsize="3651,0" path="m1075,12874r3651,e" filled="f" strokeweight=".16931mm">
              <v:path arrowok="t"/>
            </v:shape>
            <v:shape id="_x0000_s1041" alt="" style="position:absolute;left:4731;top:11250;width:0;height:1629" coordorigin="4731,11250" coordsize="0,1629" path="m4731,12879r,-1629e" filled="f" strokeweight=".48pt">
              <v:path arrowok="t"/>
            </v:shape>
            <v:shape id="_x0000_s1042" alt="" style="position:absolute;left:4736;top:12874;width:6227;height:0" coordorigin="4736,12874" coordsize="6227,0" path="m4736,12874r6227,e" filled="f" strokeweight=".16936mm">
              <v:path arrowok="t"/>
            </v:shape>
            <v:shape id="_x0000_s1043" alt="" style="position:absolute;left:10968;top:11250;width:0;height:1619" coordorigin="10968,11250" coordsize="0,1619" path="m10968,12870r,-1620e" filled="f" strokeweight=".16931mm">
              <v:path arrowok="t"/>
            </v:shape>
            <v:shape id="_x0000_s1044" alt="" style="position:absolute;left:10968;top:12870;width:0;height:10" coordorigin="10968,12870" coordsize="0,10" path="m10968,12879r,-9e" filled="f" strokeweight=".16931mm">
              <v:path arrowok="t"/>
            </v:shape>
            <w10:wrap anchorx="page" anchory="page"/>
          </v:group>
        </w:pict>
      </w:r>
      <w:r w:rsidR="009657EC">
        <w:rPr>
          <w:b/>
          <w:sz w:val="24"/>
          <w:szCs w:val="24"/>
        </w:rPr>
        <w:t>A</w:t>
      </w:r>
      <w:r w:rsidR="009657EC">
        <w:rPr>
          <w:b/>
          <w:spacing w:val="1"/>
          <w:sz w:val="24"/>
          <w:szCs w:val="24"/>
        </w:rPr>
        <w:t>Ç</w:t>
      </w:r>
      <w:r w:rsidR="009657EC">
        <w:rPr>
          <w:b/>
          <w:spacing w:val="2"/>
          <w:sz w:val="24"/>
          <w:szCs w:val="24"/>
        </w:rPr>
        <w:t>I</w:t>
      </w:r>
      <w:r w:rsidR="009657EC">
        <w:rPr>
          <w:b/>
          <w:spacing w:val="-2"/>
          <w:sz w:val="24"/>
          <w:szCs w:val="24"/>
        </w:rPr>
        <w:t>K</w:t>
      </w:r>
      <w:r w:rsidR="009657EC">
        <w:rPr>
          <w:b/>
          <w:sz w:val="24"/>
          <w:szCs w:val="24"/>
        </w:rPr>
        <w:t>LA</w:t>
      </w:r>
      <w:r w:rsidR="009657EC">
        <w:rPr>
          <w:b/>
          <w:spacing w:val="1"/>
          <w:sz w:val="24"/>
          <w:szCs w:val="24"/>
        </w:rPr>
        <w:t>M</w:t>
      </w:r>
      <w:r w:rsidR="009657EC">
        <w:rPr>
          <w:b/>
          <w:sz w:val="24"/>
          <w:szCs w:val="24"/>
        </w:rPr>
        <w:t>A:</w:t>
      </w:r>
    </w:p>
    <w:p w14:paraId="037AEF17" w14:textId="77777777" w:rsidR="004B17EF" w:rsidRDefault="00B828E1">
      <w:pPr>
        <w:spacing w:before="4" w:line="120" w:lineRule="exact"/>
        <w:rPr>
          <w:sz w:val="13"/>
          <w:szCs w:val="13"/>
        </w:rPr>
      </w:pPr>
      <w:r>
        <w:pict w14:anchorId="50B3BA48">
          <v:group id="_x0000_s1026" alt="" style="position:absolute;margin-left:29.2pt;margin-top:500.95pt;width:530.85pt;height:0;z-index:-251657216;mso-position-horizontal-relative:page;mso-position-vertical-relative:page" coordorigin="584,10019" coordsize="10617,0">
            <v:shape id="_x0000_s1027" alt="" style="position:absolute;left:584;top:10019;width:10617;height:0" coordorigin="584,10019" coordsize="10617,0" path="m584,10019r10617,e" filled="f" strokeweight="1.25pt">
              <v:stroke dashstyle="longDash"/>
              <v:path arrowok="t"/>
            </v:shape>
            <w10:wrap anchorx="page" anchory="page"/>
          </v:group>
        </w:pict>
      </w:r>
    </w:p>
    <w:p w14:paraId="1E32FB28" w14:textId="77777777" w:rsidR="004B17EF" w:rsidRDefault="004B17EF">
      <w:pPr>
        <w:spacing w:line="200" w:lineRule="exact"/>
      </w:pPr>
    </w:p>
    <w:p w14:paraId="24D9F10B" w14:textId="77777777" w:rsidR="004B17EF" w:rsidRDefault="009657EC">
      <w:pPr>
        <w:spacing w:before="33" w:line="249" w:lineRule="auto"/>
        <w:ind w:left="113" w:right="251"/>
        <w:jc w:val="both"/>
      </w:pPr>
      <w:r>
        <w:rPr>
          <w:b/>
          <w:spacing w:val="4"/>
        </w:rPr>
        <w:t>M</w:t>
      </w:r>
      <w:r>
        <w:rPr>
          <w:b/>
        </w:rPr>
        <w:t>ADDE</w:t>
      </w:r>
      <w:r>
        <w:rPr>
          <w:b/>
          <w:spacing w:val="-15"/>
        </w:rPr>
        <w:t xml:space="preserve"> </w:t>
      </w:r>
      <w:r>
        <w:rPr>
          <w:b/>
          <w:spacing w:val="1"/>
        </w:rPr>
        <w:t>3</w:t>
      </w:r>
      <w:r>
        <w:rPr>
          <w:b/>
        </w:rPr>
        <w:t>2</w:t>
      </w:r>
      <w:r>
        <w:rPr>
          <w:b/>
          <w:spacing w:val="-10"/>
        </w:rPr>
        <w:t xml:space="preserve"> </w:t>
      </w:r>
      <w:r>
        <w:rPr>
          <w:b/>
        </w:rPr>
        <w:t>–</w:t>
      </w:r>
      <w:r>
        <w:rPr>
          <w:b/>
          <w:spacing w:val="-9"/>
        </w:rPr>
        <w:t xml:space="preserve"> </w:t>
      </w:r>
      <w:r>
        <w:rPr>
          <w:b/>
          <w:spacing w:val="1"/>
        </w:rPr>
        <w:t>(1</w:t>
      </w:r>
      <w:r>
        <w:rPr>
          <w:b/>
        </w:rPr>
        <w:t>)</w:t>
      </w:r>
      <w:r>
        <w:rPr>
          <w:b/>
          <w:spacing w:val="14"/>
        </w:rPr>
        <w:t xml:space="preserve"> </w:t>
      </w:r>
      <w:proofErr w:type="spellStart"/>
      <w:r>
        <w:t>M</w:t>
      </w:r>
      <w:r>
        <w:rPr>
          <w:spacing w:val="1"/>
        </w:rPr>
        <w:t>e</w:t>
      </w:r>
      <w:r>
        <w:t>z</w:t>
      </w:r>
      <w:r>
        <w:rPr>
          <w:spacing w:val="-1"/>
        </w:rPr>
        <w:t>un</w:t>
      </w:r>
      <w:r>
        <w:rPr>
          <w:spacing w:val="2"/>
        </w:rPr>
        <w:t>i</w:t>
      </w:r>
      <w:r>
        <w:rPr>
          <w:spacing w:val="-4"/>
        </w:rPr>
        <w:t>y</w:t>
      </w:r>
      <w:r>
        <w:t>et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2"/>
        </w:rPr>
        <w:t>i</w:t>
      </w:r>
      <w:r>
        <w:t>çin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g</w:t>
      </w:r>
      <w: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"/>
        </w:rPr>
        <w:t>k</w:t>
      </w:r>
      <w:r>
        <w:t>li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s</w:t>
      </w:r>
      <w:r>
        <w:t>taj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h</w:t>
      </w:r>
      <w:r>
        <w:t>a</w:t>
      </w:r>
      <w:r>
        <w:rPr>
          <w:spacing w:val="1"/>
        </w:rPr>
        <w:t>r</w:t>
      </w:r>
      <w:r>
        <w:t>ici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1"/>
        </w:rPr>
        <w:t>k</w:t>
      </w:r>
      <w:r>
        <w:t>i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1"/>
        </w:rPr>
        <w:t>b</w:t>
      </w:r>
      <w:r>
        <w:rPr>
          <w:spacing w:val="-1"/>
        </w:rPr>
        <w:t>ü</w:t>
      </w:r>
      <w:r>
        <w:rPr>
          <w:spacing w:val="2"/>
        </w:rPr>
        <w:t>t</w:t>
      </w:r>
      <w:r>
        <w:rPr>
          <w:spacing w:val="-1"/>
        </w:rPr>
        <w:t>ü</w:t>
      </w:r>
      <w:r>
        <w:t>n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le</w:t>
      </w:r>
      <w:r>
        <w:rPr>
          <w:spacing w:val="1"/>
        </w:rPr>
        <w:t>r</w:t>
      </w:r>
      <w:r>
        <w:t>i</w:t>
      </w:r>
      <w:proofErr w:type="spellEnd"/>
      <w:r>
        <w:rPr>
          <w:spacing w:val="-13"/>
        </w:rPr>
        <w:t xml:space="preserve"> </w:t>
      </w:r>
      <w:proofErr w:type="spellStart"/>
      <w:r>
        <w:t>ala</w:t>
      </w:r>
      <w:r>
        <w:rPr>
          <w:spacing w:val="1"/>
        </w:rPr>
        <w:t>r</w:t>
      </w:r>
      <w:r>
        <w:t>a</w:t>
      </w:r>
      <w:r>
        <w:rPr>
          <w:spacing w:val="-1"/>
        </w:rPr>
        <w:t>k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rPr>
          <w:spacing w:val="1"/>
        </w:rPr>
        <w:t>b</w:t>
      </w:r>
      <w:r>
        <w:t>iti</w:t>
      </w:r>
      <w:r>
        <w:rPr>
          <w:spacing w:val="3"/>
        </w:rPr>
        <w:t>r</w:t>
      </w:r>
      <w:r>
        <w:rPr>
          <w:spacing w:val="-4"/>
        </w:rPr>
        <w:t>m</w:t>
      </w:r>
      <w:r>
        <w:t>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pro</w:t>
      </w:r>
      <w:r>
        <w:t>jes</w:t>
      </w:r>
      <w:r>
        <w:rPr>
          <w:spacing w:val="-1"/>
        </w:rPr>
        <w:t>i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s</w:t>
      </w:r>
      <w:r>
        <w:t>t</w:t>
      </w:r>
      <w:r>
        <w:rPr>
          <w:spacing w:val="-1"/>
        </w:rPr>
        <w:t>ü</w:t>
      </w:r>
      <w:r>
        <w:rPr>
          <w:spacing w:val="3"/>
        </w:rPr>
        <w:t>d</w:t>
      </w:r>
      <w:r>
        <w:rPr>
          <w:spacing w:val="-4"/>
        </w:rPr>
        <w:t>y</w:t>
      </w:r>
      <w:r>
        <w:rPr>
          <w:spacing w:val="1"/>
        </w:rPr>
        <w:t>o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s</w:t>
      </w:r>
      <w:r>
        <w:t>taj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v</w:t>
      </w:r>
      <w:r>
        <w:t>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b</w:t>
      </w:r>
      <w:r>
        <w:t>e</w:t>
      </w:r>
      <w:r>
        <w:rPr>
          <w:spacing w:val="-1"/>
        </w:rPr>
        <w:t>n</w:t>
      </w:r>
      <w:r>
        <w:t>z</w:t>
      </w:r>
      <w:r>
        <w:rPr>
          <w:spacing w:val="1"/>
        </w:rPr>
        <w:t>er</w:t>
      </w:r>
      <w:r>
        <w:t>i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u</w:t>
      </w:r>
      <w:r>
        <w:rPr>
          <w:spacing w:val="3"/>
        </w:rPr>
        <w:t>z</w:t>
      </w:r>
      <w:r>
        <w:rPr>
          <w:spacing w:val="1"/>
        </w:rPr>
        <w:t>u</w:t>
      </w:r>
      <w:r>
        <w:t>n</w:t>
      </w:r>
      <w:proofErr w:type="spellEnd"/>
      <w:r>
        <w:t xml:space="preserve"> </w:t>
      </w:r>
      <w:proofErr w:type="spellStart"/>
      <w:r>
        <w:rPr>
          <w:spacing w:val="1"/>
        </w:rPr>
        <w:t>dö</w:t>
      </w:r>
      <w:r>
        <w:rPr>
          <w:spacing w:val="-1"/>
        </w:rPr>
        <w:t>n</w:t>
      </w:r>
      <w:r>
        <w:rPr>
          <w:spacing w:val="3"/>
        </w:rPr>
        <w:t>e</w:t>
      </w:r>
      <w:r>
        <w:rPr>
          <w:spacing w:val="-4"/>
        </w:rPr>
        <w:t>m</w:t>
      </w:r>
      <w:r>
        <w:t>li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pro</w:t>
      </w:r>
      <w:r>
        <w:rPr>
          <w:spacing w:val="2"/>
        </w:rPr>
        <w:t>j</w:t>
      </w:r>
      <w:r>
        <w:t>e</w:t>
      </w:r>
      <w:proofErr w:type="spellEnd"/>
      <w:r>
        <w:rPr>
          <w:spacing w:val="4"/>
        </w:rPr>
        <w:t xml:space="preserve"> </w:t>
      </w:r>
      <w:proofErr w:type="spellStart"/>
      <w:r>
        <w:t>ç</w:t>
      </w:r>
      <w:r>
        <w:rPr>
          <w:spacing w:val="1"/>
        </w:rPr>
        <w:t>a</w:t>
      </w:r>
      <w:r>
        <w:t>lı</w:t>
      </w:r>
      <w:r>
        <w:rPr>
          <w:spacing w:val="1"/>
        </w:rPr>
        <w:t>ş</w:t>
      </w:r>
      <w:r>
        <w:rPr>
          <w:spacing w:val="-4"/>
        </w:rPr>
        <w:t>m</w:t>
      </w:r>
      <w:r>
        <w:t>ası</w:t>
      </w:r>
      <w:proofErr w:type="spellEnd"/>
      <w:r>
        <w:rPr>
          <w:spacing w:val="2"/>
        </w:rPr>
        <w:t xml:space="preserve"> </w:t>
      </w:r>
      <w:proofErr w:type="spellStart"/>
      <w:r>
        <w:t>içe</w:t>
      </w:r>
      <w:r>
        <w:rPr>
          <w:spacing w:val="1"/>
        </w:rPr>
        <w:t>r</w:t>
      </w:r>
      <w:r>
        <w:rPr>
          <w:spacing w:val="3"/>
        </w:rPr>
        <w:t>e</w:t>
      </w:r>
      <w:r>
        <w:t>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ler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d</w:t>
      </w:r>
      <w:r>
        <w:t>ı</w:t>
      </w:r>
      <w:r>
        <w:rPr>
          <w:spacing w:val="-1"/>
        </w:rPr>
        <w:t>ş</w:t>
      </w:r>
      <w:r>
        <w:t>ı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proofErr w:type="spellEnd"/>
      <w:r>
        <w:t>,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or</w:t>
      </w:r>
      <w:r>
        <w:t>tal</w:t>
      </w:r>
      <w:r>
        <w:rPr>
          <w:spacing w:val="-2"/>
        </w:rPr>
        <w:t>a</w:t>
      </w:r>
      <w:r>
        <w:rPr>
          <w:spacing w:val="-1"/>
        </w:rPr>
        <w:t>m</w:t>
      </w:r>
      <w:r>
        <w:t>as</w:t>
      </w:r>
      <w:r>
        <w:rPr>
          <w:spacing w:val="2"/>
        </w:rPr>
        <w:t>ı</w:t>
      </w:r>
      <w:r>
        <w:rPr>
          <w:spacing w:val="-1"/>
        </w:rPr>
        <w:t>n</w:t>
      </w:r>
      <w:r>
        <w:t>a</w:t>
      </w:r>
      <w:proofErr w:type="spellEnd"/>
      <w:r>
        <w:t xml:space="preserve"> </w:t>
      </w:r>
      <w:proofErr w:type="spellStart"/>
      <w:r>
        <w:rPr>
          <w:spacing w:val="-1"/>
        </w:rPr>
        <w:t>k</w:t>
      </w:r>
      <w:r>
        <w:t>at</w:t>
      </w:r>
      <w:r>
        <w:rPr>
          <w:spacing w:val="2"/>
        </w:rPr>
        <w:t>ı</w:t>
      </w:r>
      <w:r>
        <w:t>lan</w:t>
      </w:r>
      <w:proofErr w:type="spellEnd"/>
      <w:r>
        <w:rPr>
          <w:spacing w:val="4"/>
        </w:rPr>
        <w:t xml:space="preserve"> </w:t>
      </w:r>
      <w:proofErr w:type="spellStart"/>
      <w:r>
        <w:t>en</w:t>
      </w:r>
      <w:proofErr w:type="spellEnd"/>
      <w:r>
        <w:rPr>
          <w:spacing w:val="7"/>
        </w:rPr>
        <w:t xml:space="preserve"> </w:t>
      </w:r>
      <w:proofErr w:type="spellStart"/>
      <w:r>
        <w:t>ç</w:t>
      </w:r>
      <w:r>
        <w:rPr>
          <w:spacing w:val="1"/>
        </w:rPr>
        <w:t>o</w:t>
      </w:r>
      <w:r>
        <w:t>k</w:t>
      </w:r>
      <w:proofErr w:type="spellEnd"/>
      <w:r>
        <w:rPr>
          <w:spacing w:val="6"/>
        </w:rPr>
        <w:t xml:space="preserve"> </w:t>
      </w:r>
      <w:proofErr w:type="spellStart"/>
      <w:r>
        <w:t>i</w:t>
      </w:r>
      <w:r>
        <w:rPr>
          <w:spacing w:val="1"/>
        </w:rPr>
        <w:t>k</w:t>
      </w:r>
      <w:r>
        <w:t>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ten</w:t>
      </w:r>
      <w:proofErr w:type="spellEnd"/>
      <w:r>
        <w:rPr>
          <w:spacing w:val="11"/>
        </w:rPr>
        <w:t xml:space="preserve"> </w:t>
      </w:r>
      <w:r>
        <w:rPr>
          <w:b/>
          <w:spacing w:val="1"/>
        </w:rPr>
        <w:t>(FF</w:t>
      </w:r>
      <w:r>
        <w:rPr>
          <w:b/>
        </w:rPr>
        <w:t>)</w:t>
      </w:r>
      <w:r>
        <w:rPr>
          <w:b/>
          <w:spacing w:val="7"/>
        </w:rPr>
        <w:t xml:space="preserve"> </w:t>
      </w:r>
      <w:proofErr w:type="spellStart"/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4"/>
        </w:rPr>
        <w:t>y</w:t>
      </w:r>
      <w:r>
        <w:t>a</w:t>
      </w:r>
      <w:proofErr w:type="spellEnd"/>
      <w:r>
        <w:rPr>
          <w:spacing w:val="7"/>
        </w:rPr>
        <w:t xml:space="preserve"> </w:t>
      </w:r>
      <w:r>
        <w:rPr>
          <w:b/>
          <w:spacing w:val="1"/>
        </w:rPr>
        <w:t>(</w:t>
      </w:r>
      <w:r>
        <w:rPr>
          <w:b/>
        </w:rPr>
        <w:t>FD)</w:t>
      </w:r>
      <w:r>
        <w:rPr>
          <w:b/>
          <w:spacing w:val="8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1"/>
        </w:rPr>
        <w:t>o</w:t>
      </w:r>
      <w:r>
        <w:t>tla</w:t>
      </w:r>
      <w:r>
        <w:rPr>
          <w:spacing w:val="1"/>
        </w:rPr>
        <w:t>r</w:t>
      </w:r>
      <w:r>
        <w:t>ı</w:t>
      </w:r>
      <w:r>
        <w:rPr>
          <w:spacing w:val="-1"/>
        </w:rPr>
        <w:t>y</w:t>
      </w:r>
      <w:r>
        <w:t>la</w:t>
      </w:r>
      <w:proofErr w:type="spellEnd"/>
      <w:r>
        <w:t xml:space="preserve"> </w:t>
      </w:r>
      <w:proofErr w:type="spellStart"/>
      <w:r>
        <w:rPr>
          <w:spacing w:val="1"/>
        </w:rPr>
        <w:t>b</w:t>
      </w:r>
      <w:r>
        <w:t>aşa</w:t>
      </w:r>
      <w:r>
        <w:rPr>
          <w:spacing w:val="1"/>
        </w:rPr>
        <w:t>r</w:t>
      </w:r>
      <w:r>
        <w:t>ı</w:t>
      </w:r>
      <w:r>
        <w:rPr>
          <w:spacing w:val="-1"/>
        </w:rPr>
        <w:t>s</w:t>
      </w:r>
      <w:r>
        <w:t>ız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o</w:t>
      </w:r>
      <w:r>
        <w:t>lan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ö</w:t>
      </w:r>
      <w:r>
        <w:rPr>
          <w:spacing w:val="-1"/>
        </w:rPr>
        <w:t>ğ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2"/>
        </w:rPr>
        <w:t>i</w:t>
      </w:r>
      <w:r>
        <w:rPr>
          <w:spacing w:val="-1"/>
        </w:rPr>
        <w:t>y</w:t>
      </w:r>
      <w:r>
        <w:t>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b</w:t>
      </w:r>
      <w:r>
        <w:rPr>
          <w:spacing w:val="2"/>
        </w:rPr>
        <w:t>u</w:t>
      </w:r>
      <w:r>
        <w:t>l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du</w:t>
      </w:r>
      <w:r>
        <w:rPr>
          <w:spacing w:val="-1"/>
        </w:rPr>
        <w:t>ğ</w:t>
      </w:r>
      <w:r>
        <w:t>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</w:t>
      </w:r>
      <w:r>
        <w:t>a</w:t>
      </w:r>
      <w:r>
        <w:rPr>
          <w:spacing w:val="1"/>
        </w:rPr>
        <w:t>r</w:t>
      </w:r>
      <w:r>
        <w:rPr>
          <w:spacing w:val="2"/>
        </w:rPr>
        <w:t>ı</w:t>
      </w:r>
      <w:r>
        <w:rPr>
          <w:spacing w:val="-4"/>
        </w:rPr>
        <w:t>y</w:t>
      </w:r>
      <w:r>
        <w:rPr>
          <w:spacing w:val="2"/>
        </w:rPr>
        <w:t>ı</w:t>
      </w:r>
      <w:r>
        <w:t>l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on</w:t>
      </w:r>
      <w:r>
        <w:t>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1"/>
        </w:rPr>
        <w:t>o</w:t>
      </w:r>
      <w:r>
        <w:t>tla</w:t>
      </w:r>
      <w:r>
        <w:rPr>
          <w:spacing w:val="1"/>
        </w:rPr>
        <w:t>r</w:t>
      </w:r>
      <w:r>
        <w:t>ı</w:t>
      </w:r>
      <w:r>
        <w:rPr>
          <w:spacing w:val="1"/>
        </w:rPr>
        <w:t>n</w:t>
      </w:r>
      <w:r>
        <w:t>ın</w:t>
      </w:r>
      <w:proofErr w:type="spellEnd"/>
      <w:r>
        <w:rPr>
          <w:spacing w:val="2"/>
        </w:rPr>
        <w:t xml:space="preserve"> </w:t>
      </w:r>
      <w:proofErr w:type="spellStart"/>
      <w:r>
        <w:t>ilan</w:t>
      </w:r>
      <w:proofErr w:type="spellEnd"/>
      <w:r>
        <w:rPr>
          <w:spacing w:val="5"/>
        </w:rPr>
        <w:t xml:space="preserve"> </w:t>
      </w:r>
      <w:proofErr w:type="spellStart"/>
      <w:r>
        <w:t>ta</w:t>
      </w:r>
      <w:r>
        <w:rPr>
          <w:spacing w:val="1"/>
        </w:rPr>
        <w:t>r</w:t>
      </w:r>
      <w:r>
        <w:t>i</w:t>
      </w:r>
      <w:r>
        <w:rPr>
          <w:spacing w:val="-1"/>
        </w:rPr>
        <w:t>h</w:t>
      </w:r>
      <w:r>
        <w:t>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y</w:t>
      </w:r>
      <w:r>
        <w:t>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4"/>
        </w:rPr>
        <w:t>y</w:t>
      </w:r>
      <w:r>
        <w:t>az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ö</w:t>
      </w:r>
      <w:r>
        <w:rPr>
          <w:spacing w:val="-1"/>
        </w:rPr>
        <w:t>ğ</w:t>
      </w:r>
      <w:r>
        <w:rPr>
          <w:spacing w:val="1"/>
        </w:rPr>
        <w:t>r</w:t>
      </w:r>
      <w:r>
        <w:t>et</w:t>
      </w:r>
      <w:r>
        <w:rPr>
          <w:spacing w:val="2"/>
        </w:rPr>
        <w:t>i</w:t>
      </w:r>
      <w:r>
        <w:rPr>
          <w:spacing w:val="-1"/>
        </w:rPr>
        <w:t>m</w:t>
      </w:r>
      <w:r>
        <w:t>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1"/>
        </w:rPr>
        <w:t>o</w:t>
      </w:r>
      <w:r>
        <w:t>tla</w:t>
      </w:r>
      <w:r>
        <w:rPr>
          <w:spacing w:val="1"/>
        </w:rPr>
        <w:t>r</w:t>
      </w:r>
      <w:r>
        <w:rPr>
          <w:spacing w:val="2"/>
        </w:rPr>
        <w:t>ı</w:t>
      </w:r>
      <w:r>
        <w:rPr>
          <w:spacing w:val="-1"/>
        </w:rPr>
        <w:t>n</w:t>
      </w:r>
      <w:r>
        <w:rPr>
          <w:spacing w:val="2"/>
        </w:rPr>
        <w:t>ı</w:t>
      </w:r>
      <w:r>
        <w:t>n</w:t>
      </w:r>
      <w:proofErr w:type="spellEnd"/>
      <w:r>
        <w:t xml:space="preserve"> </w:t>
      </w:r>
      <w:proofErr w:type="spellStart"/>
      <w:r>
        <w:t>ilan</w:t>
      </w:r>
      <w:proofErr w:type="spellEnd"/>
      <w:r>
        <w:rPr>
          <w:spacing w:val="5"/>
        </w:rPr>
        <w:t xml:space="preserve"> </w:t>
      </w:r>
      <w:proofErr w:type="spellStart"/>
      <w:r>
        <w:t>ta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1"/>
        </w:rPr>
        <w:t>h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3"/>
        </w:rPr>
        <w:t>e</w:t>
      </w:r>
      <w:r>
        <w:t>n</w:t>
      </w:r>
      <w:proofErr w:type="spellEnd"/>
      <w:r>
        <w:t xml:space="preserve"> </w:t>
      </w:r>
      <w:proofErr w:type="spellStart"/>
      <w:r>
        <w:t>itiba</w:t>
      </w:r>
      <w:r>
        <w:rPr>
          <w:spacing w:val="1"/>
        </w:rPr>
        <w:t>r</w:t>
      </w:r>
      <w:r>
        <w:t>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b</w:t>
      </w:r>
      <w:r>
        <w:t>eş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g</w:t>
      </w:r>
      <w:r>
        <w:rPr>
          <w:spacing w:val="-1"/>
        </w:rPr>
        <w:t>ü</w:t>
      </w:r>
      <w:r>
        <w:t>n</w:t>
      </w:r>
      <w:proofErr w:type="spellEnd"/>
      <w:r>
        <w:rPr>
          <w:spacing w:val="-6"/>
        </w:rPr>
        <w:t xml:space="preserve"> </w:t>
      </w:r>
      <w:proofErr w:type="spellStart"/>
      <w:r>
        <w:t>içe</w:t>
      </w:r>
      <w:r>
        <w:rPr>
          <w:spacing w:val="1"/>
        </w:rPr>
        <w:t>r</w:t>
      </w:r>
      <w:r>
        <w:t>i</w:t>
      </w:r>
      <w:r>
        <w:rPr>
          <w:spacing w:val="1"/>
        </w:rPr>
        <w:t>s</w:t>
      </w:r>
      <w: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b</w:t>
      </w:r>
      <w:r>
        <w:t>a</w:t>
      </w:r>
      <w:r>
        <w:rPr>
          <w:spacing w:val="-1"/>
        </w:rPr>
        <w:t>ğ</w:t>
      </w:r>
      <w:r>
        <w:t>lı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b</w:t>
      </w:r>
      <w:r>
        <w:rPr>
          <w:spacing w:val="-1"/>
        </w:rPr>
        <w:t>u</w:t>
      </w:r>
      <w:r>
        <w:rPr>
          <w:spacing w:val="2"/>
        </w:rPr>
        <w:t>l</w:t>
      </w:r>
      <w:r>
        <w:rPr>
          <w:spacing w:val="-1"/>
        </w:rPr>
        <w:t>un</w:t>
      </w:r>
      <w:r>
        <w:rPr>
          <w:spacing w:val="3"/>
        </w:rPr>
        <w:t>d</w:t>
      </w:r>
      <w:r>
        <w:rPr>
          <w:spacing w:val="-1"/>
        </w:rPr>
        <w:t>u</w:t>
      </w:r>
      <w:r>
        <w:rPr>
          <w:spacing w:val="1"/>
        </w:rPr>
        <w:t>ğ</w:t>
      </w:r>
      <w:r>
        <w:t>u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f</w:t>
      </w:r>
      <w:r>
        <w:t>a</w:t>
      </w:r>
      <w:r>
        <w:rPr>
          <w:spacing w:val="1"/>
        </w:rPr>
        <w:t>k</w:t>
      </w:r>
      <w:r>
        <w:rPr>
          <w:spacing w:val="-1"/>
        </w:rPr>
        <w:t>ü</w:t>
      </w:r>
      <w:r>
        <w:t>lt</w:t>
      </w:r>
      <w:r>
        <w:rPr>
          <w:spacing w:val="2"/>
        </w:rPr>
        <w:t>e</w:t>
      </w:r>
      <w:r>
        <w:rPr>
          <w:spacing w:val="-1"/>
        </w:rPr>
        <w:t>y</w:t>
      </w:r>
      <w:r>
        <w:t>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b</w:t>
      </w:r>
      <w:r>
        <w:t>aş</w:t>
      </w:r>
      <w:r>
        <w:rPr>
          <w:spacing w:val="1"/>
        </w:rPr>
        <w:t>v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d</w:t>
      </w:r>
      <w:r>
        <w:t>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b</w:t>
      </w:r>
      <w:r>
        <w:rPr>
          <w:spacing w:val="-1"/>
        </w:rPr>
        <w:t>u</w:t>
      </w:r>
      <w:r>
        <w:rPr>
          <w:spacing w:val="2"/>
        </w:rPr>
        <w:t>l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m</w:t>
      </w:r>
      <w:r>
        <w:rPr>
          <w:spacing w:val="3"/>
        </w:rPr>
        <w:t>a</w:t>
      </w:r>
      <w:r>
        <w:t>k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ş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2"/>
        </w:rPr>
        <w:t>ı</w:t>
      </w:r>
      <w:r>
        <w:rPr>
          <w:spacing w:val="-1"/>
        </w:rPr>
        <w:t>y</w:t>
      </w:r>
      <w:r>
        <w:t>la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il</w:t>
      </w:r>
      <w:r>
        <w:rPr>
          <w:spacing w:val="-2"/>
        </w:rPr>
        <w:t>g</w:t>
      </w:r>
      <w:r>
        <w:rPr>
          <w:spacing w:val="2"/>
        </w:rPr>
        <w:t>i</w:t>
      </w:r>
      <w:r>
        <w:t>li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y</w:t>
      </w:r>
      <w:r>
        <w:rPr>
          <w:spacing w:val="3"/>
        </w:rPr>
        <w:t>ö</w:t>
      </w:r>
      <w:r>
        <w:rPr>
          <w:spacing w:val="-1"/>
        </w:rPr>
        <w:t>n</w:t>
      </w:r>
      <w:r>
        <w:t>et</w:t>
      </w:r>
      <w:r>
        <w:rPr>
          <w:spacing w:val="2"/>
        </w:rPr>
        <w:t>i</w:t>
      </w:r>
      <w:r>
        <w:t>m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k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2"/>
        </w:rPr>
        <w:t>l</w:t>
      </w:r>
      <w:r>
        <w:t>u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k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"/>
        </w:rPr>
        <w:t>r</w:t>
      </w:r>
      <w:r>
        <w:t>ı</w:t>
      </w:r>
      <w:proofErr w:type="spellEnd"/>
      <w:r>
        <w:rPr>
          <w:spacing w:val="-7"/>
        </w:rPr>
        <w:t xml:space="preserve"> </w:t>
      </w:r>
      <w:proofErr w:type="spellStart"/>
      <w:r>
        <w:t>ile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b</w:t>
      </w:r>
      <w:r>
        <w:t>ir</w:t>
      </w:r>
      <w:proofErr w:type="spellEnd"/>
      <w:r>
        <w:rPr>
          <w:spacing w:val="-4"/>
        </w:rPr>
        <w:t xml:space="preserve"> </w:t>
      </w:r>
      <w:r>
        <w:t xml:space="preserve">ek </w:t>
      </w:r>
      <w:proofErr w:type="spellStart"/>
      <w:r>
        <w:rPr>
          <w:spacing w:val="-1"/>
        </w:rPr>
        <w:t>s</w:t>
      </w:r>
      <w:r>
        <w:t>ı</w:t>
      </w:r>
      <w:r>
        <w:rPr>
          <w:spacing w:val="-1"/>
        </w:rPr>
        <w:t>n</w:t>
      </w:r>
      <w:r>
        <w:rPr>
          <w:spacing w:val="3"/>
        </w:rPr>
        <w:t>a</w:t>
      </w:r>
      <w:r>
        <w:t>v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-1"/>
        </w:rPr>
        <w:t>kk</w:t>
      </w:r>
      <w:r>
        <w:t>ı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2"/>
        </w:rPr>
        <w:t>l</w:t>
      </w:r>
      <w:r>
        <w:t>ir</w:t>
      </w:r>
      <w:proofErr w:type="spellEnd"/>
      <w:r>
        <w:t>.</w:t>
      </w:r>
      <w:r>
        <w:rPr>
          <w:spacing w:val="-7"/>
        </w:rPr>
        <w:t xml:space="preserve"> </w:t>
      </w:r>
      <w:r>
        <w:t>Ek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2"/>
        </w:rPr>
        <w:t>ı</w:t>
      </w:r>
      <w:r>
        <w:rPr>
          <w:spacing w:val="-1"/>
        </w:rPr>
        <w:t>n</w:t>
      </w:r>
      <w:r>
        <w:t>av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h</w:t>
      </w:r>
      <w:r>
        <w:t>a</w:t>
      </w:r>
      <w:r>
        <w:rPr>
          <w:spacing w:val="-1"/>
        </w:rPr>
        <w:t>kk</w:t>
      </w:r>
      <w:r>
        <w:t>ı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2"/>
        </w:rPr>
        <w:t>v</w:t>
      </w:r>
      <w:r>
        <w:t>e</w:t>
      </w:r>
      <w:r>
        <w:rPr>
          <w:spacing w:val="1"/>
        </w:rPr>
        <w:t>r</w:t>
      </w:r>
      <w:r>
        <w:rPr>
          <w:spacing w:val="2"/>
        </w:rPr>
        <w:t>i</w:t>
      </w:r>
      <w:r>
        <w:t>lec</w:t>
      </w:r>
      <w:r>
        <w:rPr>
          <w:spacing w:val="1"/>
        </w:rPr>
        <w:t>e</w:t>
      </w:r>
      <w:r>
        <w:t>k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i</w:t>
      </w:r>
      <w:r>
        <w:rPr>
          <w:spacing w:val="-1"/>
        </w:rPr>
        <w:t>n</w:t>
      </w:r>
      <w:proofErr w:type="spellEnd"/>
      <w:r>
        <w:t>/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le</w:t>
      </w:r>
      <w:r>
        <w:rPr>
          <w:spacing w:val="1"/>
        </w:rPr>
        <w:t>r</w:t>
      </w:r>
      <w:r>
        <w:rPr>
          <w:spacing w:val="2"/>
        </w:rPr>
        <w:t>i</w:t>
      </w:r>
      <w:r>
        <w:t>n</w:t>
      </w:r>
      <w:proofErr w:type="spellEnd"/>
      <w:r>
        <w:rPr>
          <w:spacing w:val="-13"/>
        </w:rPr>
        <w:t xml:space="preserve"> </w:t>
      </w:r>
      <w:proofErr w:type="spellStart"/>
      <w:r>
        <w:t>tra</w:t>
      </w:r>
      <w:r>
        <w:rPr>
          <w:spacing w:val="-1"/>
        </w:rPr>
        <w:t>n</w:t>
      </w:r>
      <w:r>
        <w:rPr>
          <w:spacing w:val="2"/>
        </w:rPr>
        <w:t>s</w:t>
      </w:r>
      <w:r>
        <w:rPr>
          <w:spacing w:val="-1"/>
        </w:rPr>
        <w:t>k</w:t>
      </w:r>
      <w:r>
        <w:rPr>
          <w:spacing w:val="1"/>
        </w:rPr>
        <w:t>r</w:t>
      </w:r>
      <w:r>
        <w:t>i</w:t>
      </w:r>
      <w:r>
        <w:rPr>
          <w:spacing w:val="1"/>
        </w:rPr>
        <w:t>p</w:t>
      </w:r>
      <w:r>
        <w:t>tte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y</w:t>
      </w:r>
      <w:r>
        <w:t>er</w:t>
      </w:r>
      <w:proofErr w:type="spellEnd"/>
      <w:r>
        <w:rPr>
          <w:spacing w:val="-4"/>
        </w:rPr>
        <w:t xml:space="preserve"> </w:t>
      </w:r>
      <w:proofErr w:type="spellStart"/>
      <w:r>
        <w:t>al</w:t>
      </w:r>
      <w:r>
        <w:rPr>
          <w:spacing w:val="3"/>
        </w:rPr>
        <w:t>a</w:t>
      </w:r>
      <w:r>
        <w:t>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3"/>
        </w:rPr>
        <w:t>e</w:t>
      </w:r>
      <w:r>
        <w:t>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kod</w:t>
      </w:r>
      <w:r>
        <w:rPr>
          <w:spacing w:val="-1"/>
        </w:rPr>
        <w:t>u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a</w:t>
      </w:r>
      <w:r>
        <w:rPr>
          <w:spacing w:val="1"/>
        </w:rPr>
        <w:t>d</w:t>
      </w:r>
      <w:r>
        <w:t>ı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1"/>
        </w:rPr>
        <w:t>r</w:t>
      </w:r>
      <w:r>
        <w:t>e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1"/>
        </w:rPr>
        <w:t>k</w:t>
      </w:r>
      <w:r>
        <w:rPr>
          <w:spacing w:val="-1"/>
        </w:rPr>
        <w:t>k</w:t>
      </w:r>
      <w:r>
        <w:t>ate</w:t>
      </w:r>
      <w:proofErr w:type="spellEnd"/>
      <w:r>
        <w:rPr>
          <w:spacing w:val="-7"/>
        </w:rPr>
        <w:t xml:space="preserve"> </w:t>
      </w:r>
      <w:proofErr w:type="spellStart"/>
      <w:r>
        <w:t>al</w:t>
      </w:r>
      <w:r>
        <w:rPr>
          <w:spacing w:val="2"/>
        </w:rPr>
        <w:t>ı</w:t>
      </w:r>
      <w:r>
        <w:rPr>
          <w:spacing w:val="-1"/>
        </w:rPr>
        <w:t>n</w:t>
      </w:r>
      <w:r>
        <w:t>ır</w:t>
      </w:r>
      <w:proofErr w:type="spellEnd"/>
      <w:r>
        <w:t xml:space="preserve">. </w:t>
      </w:r>
      <w:proofErr w:type="spellStart"/>
      <w:r>
        <w:t>Ö</w:t>
      </w:r>
      <w:r>
        <w:rPr>
          <w:spacing w:val="-1"/>
        </w:rPr>
        <w:t>ğ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i</w:t>
      </w:r>
      <w:r>
        <w:t>n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1"/>
        </w:rPr>
        <w:t>b</w:t>
      </w:r>
      <w:r>
        <w:t>aşa</w:t>
      </w:r>
      <w:r>
        <w:rPr>
          <w:spacing w:val="1"/>
        </w:rPr>
        <w:t>r</w:t>
      </w:r>
      <w:r>
        <w:t>ı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3"/>
        </w:rPr>
        <w:t>r</w:t>
      </w:r>
      <w:r>
        <w:rPr>
          <w:spacing w:val="1"/>
        </w:rPr>
        <w:t>u</w:t>
      </w:r>
      <w:r>
        <w:rPr>
          <w:spacing w:val="-1"/>
        </w:rPr>
        <w:t>mu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rPr>
          <w:spacing w:val="3"/>
        </w:rPr>
        <w:t>b</w:t>
      </w:r>
      <w:r>
        <w:t>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</w:t>
      </w:r>
      <w:r>
        <w:t>ı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v</w:t>
      </w:r>
      <w:r>
        <w:t>la</w:t>
      </w:r>
      <w:r>
        <w:rPr>
          <w:spacing w:val="1"/>
        </w:rPr>
        <w:t>rd</w:t>
      </w:r>
      <w:r>
        <w:t>an</w:t>
      </w:r>
      <w:proofErr w:type="spellEnd"/>
      <w:r>
        <w:rPr>
          <w:spacing w:val="-14"/>
        </w:rPr>
        <w:t xml:space="preserve"> </w:t>
      </w:r>
      <w:proofErr w:type="spellStart"/>
      <w:r>
        <w:t>a</w:t>
      </w:r>
      <w:r>
        <w:rPr>
          <w:spacing w:val="2"/>
        </w:rPr>
        <w:t>l</w:t>
      </w:r>
      <w:r>
        <w:t>ı</w:t>
      </w:r>
      <w:r>
        <w:rPr>
          <w:spacing w:val="-1"/>
        </w:rPr>
        <w:t>n</w:t>
      </w:r>
      <w:r>
        <w:rPr>
          <w:spacing w:val="3"/>
        </w:rPr>
        <w:t>a</w:t>
      </w:r>
      <w:r>
        <w:t>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8"/>
        </w:rPr>
        <w:t xml:space="preserve"> </w:t>
      </w:r>
      <w:proofErr w:type="spellStart"/>
      <w:r>
        <w:t>ile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b</w:t>
      </w:r>
      <w:r>
        <w:t>eli</w:t>
      </w:r>
      <w:r>
        <w:rPr>
          <w:spacing w:val="3"/>
        </w:rPr>
        <w:t>r</w:t>
      </w:r>
      <w:r>
        <w:t>le</w:t>
      </w:r>
      <w:r>
        <w:rPr>
          <w:spacing w:val="-1"/>
        </w:rPr>
        <w:t>n</w:t>
      </w:r>
      <w:r>
        <w:t>ir</w:t>
      </w:r>
      <w:proofErr w:type="spellEnd"/>
      <w:r>
        <w:t>.</w:t>
      </w:r>
      <w:r>
        <w:rPr>
          <w:spacing w:val="-12"/>
        </w:rPr>
        <w:t xml:space="preserve"> </w:t>
      </w:r>
      <w:proofErr w:type="spellStart"/>
      <w:r>
        <w:rPr>
          <w:spacing w:val="2"/>
        </w:rPr>
        <w:t>Ö</w:t>
      </w:r>
      <w:r>
        <w:rPr>
          <w:spacing w:val="-1"/>
        </w:rPr>
        <w:t>ğ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ci</w:t>
      </w:r>
      <w:proofErr w:type="spellEnd"/>
      <w:r>
        <w:t>,</w:t>
      </w:r>
      <w:r>
        <w:rPr>
          <w:spacing w:val="-11"/>
        </w:rPr>
        <w:t xml:space="preserve"> </w:t>
      </w:r>
      <w:r>
        <w:rPr>
          <w:spacing w:val="3"/>
        </w:rPr>
        <w:t>e</w:t>
      </w:r>
      <w:r>
        <w:t>k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2"/>
        </w:rPr>
        <w:t>ı</w:t>
      </w:r>
      <w:r>
        <w:rPr>
          <w:spacing w:val="-1"/>
        </w:rPr>
        <w:t>n</w:t>
      </w:r>
      <w:r>
        <w:rPr>
          <w:spacing w:val="3"/>
        </w:rPr>
        <w:t>a</w:t>
      </w:r>
      <w:r>
        <w:t>v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h</w:t>
      </w:r>
      <w:r>
        <w:t>a</w:t>
      </w:r>
      <w:r>
        <w:rPr>
          <w:spacing w:val="1"/>
        </w:rPr>
        <w:t>k</w:t>
      </w:r>
      <w:r>
        <w:rPr>
          <w:spacing w:val="-1"/>
        </w:rPr>
        <w:t>k</w:t>
      </w:r>
      <w:r>
        <w:rPr>
          <w:spacing w:val="2"/>
        </w:rPr>
        <w:t>ı</w:t>
      </w:r>
      <w:r>
        <w:rPr>
          <w:spacing w:val="1"/>
        </w:rPr>
        <w:t>n</w:t>
      </w:r>
      <w:r>
        <w:t>ı</w:t>
      </w:r>
      <w:proofErr w:type="spellEnd"/>
      <w:r>
        <w:rPr>
          <w:spacing w:val="-11"/>
        </w:rPr>
        <w:t xml:space="preserve"> </w:t>
      </w:r>
      <w:proofErr w:type="spellStart"/>
      <w:r>
        <w:t>z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2"/>
        </w:rPr>
        <w:t>ı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1"/>
        </w:rPr>
        <w:t>k</w:t>
      </w:r>
      <w:r>
        <w:rPr>
          <w:spacing w:val="-1"/>
        </w:rPr>
        <w:t>u</w:t>
      </w:r>
      <w:r>
        <w:t>ll</w:t>
      </w:r>
      <w:r>
        <w:rPr>
          <w:spacing w:val="2"/>
        </w:rPr>
        <w:t>a</w:t>
      </w:r>
      <w:r>
        <w:rPr>
          <w:spacing w:val="1"/>
        </w:rPr>
        <w:t>n</w:t>
      </w:r>
      <w:r>
        <w:rPr>
          <w:spacing w:val="-4"/>
        </w:rPr>
        <w:t>m</w:t>
      </w:r>
      <w:r>
        <w:t>az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y</w:t>
      </w:r>
      <w:r>
        <w:t>a</w:t>
      </w:r>
      <w:proofErr w:type="spellEnd"/>
      <w:r>
        <w:rPr>
          <w:spacing w:val="-8"/>
        </w:rPr>
        <w:t xml:space="preserve"> </w:t>
      </w:r>
      <w:r>
        <w:rPr>
          <w:spacing w:val="3"/>
        </w:rPr>
        <w:t>e</w:t>
      </w:r>
      <w:r>
        <w:t xml:space="preserve">k </w:t>
      </w:r>
      <w:proofErr w:type="spellStart"/>
      <w:r>
        <w:rPr>
          <w:spacing w:val="-1"/>
        </w:rPr>
        <w:t>s</w:t>
      </w:r>
      <w:r>
        <w:t>ı</w:t>
      </w:r>
      <w:r>
        <w:rPr>
          <w:spacing w:val="-1"/>
        </w:rPr>
        <w:t>n</w:t>
      </w:r>
      <w:r>
        <w:rPr>
          <w:spacing w:val="3"/>
        </w:rPr>
        <w:t>a</w:t>
      </w:r>
      <w:r>
        <w:t>v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-1"/>
        </w:rPr>
        <w:t>kk</w:t>
      </w:r>
      <w:r>
        <w:rPr>
          <w:spacing w:val="2"/>
        </w:rPr>
        <w:t>ı</w:t>
      </w:r>
      <w:r>
        <w:rPr>
          <w:spacing w:val="-1"/>
        </w:rPr>
        <w:t>n</w:t>
      </w:r>
      <w:r>
        <w:t>ı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k</w:t>
      </w:r>
      <w:r>
        <w:rPr>
          <w:spacing w:val="-1"/>
        </w:rPr>
        <w:t>u</w:t>
      </w:r>
      <w:r>
        <w:t>ll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ı</w:t>
      </w:r>
      <w:r>
        <w:rPr>
          <w:spacing w:val="1"/>
        </w:rPr>
        <w:t>ğ</w:t>
      </w:r>
      <w:r>
        <w:t>ı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h</w:t>
      </w:r>
      <w:r>
        <w:t>al</w:t>
      </w:r>
      <w:r>
        <w:rPr>
          <w:spacing w:val="1"/>
        </w:rPr>
        <w:t>d</w:t>
      </w:r>
      <w:r>
        <w:t>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b</w:t>
      </w:r>
      <w:r>
        <w:t>aşa</w:t>
      </w:r>
      <w:r>
        <w:rPr>
          <w:spacing w:val="1"/>
        </w:rPr>
        <w:t>r</w:t>
      </w:r>
      <w:r>
        <w:t>ı</w:t>
      </w:r>
      <w:r>
        <w:rPr>
          <w:spacing w:val="-1"/>
        </w:rPr>
        <w:t>s</w:t>
      </w:r>
      <w:r>
        <w:t>ız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4"/>
        </w:rPr>
        <w:t>o</w:t>
      </w:r>
      <w:r>
        <w:t>l</w:t>
      </w:r>
      <w:r>
        <w:rPr>
          <w:spacing w:val="-1"/>
        </w:rPr>
        <w:t>u</w:t>
      </w:r>
      <w:r>
        <w:t>r</w:t>
      </w:r>
      <w:proofErr w:type="spellEnd"/>
      <w:r>
        <w:rPr>
          <w:spacing w:val="7"/>
        </w:rPr>
        <w:t xml:space="preserve"> </w:t>
      </w:r>
      <w:proofErr w:type="spellStart"/>
      <w:r>
        <w:t>i</w:t>
      </w:r>
      <w:r>
        <w:rPr>
          <w:spacing w:val="-1"/>
        </w:rPr>
        <w:t>s</w:t>
      </w:r>
      <w:r>
        <w:t>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b</w:t>
      </w:r>
      <w:r>
        <w:t>u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le</w:t>
      </w:r>
      <w:r>
        <w:rPr>
          <w:spacing w:val="1"/>
        </w:rPr>
        <w:t>r</w:t>
      </w:r>
      <w:r>
        <w:t>i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a</w:t>
      </w:r>
      <w:r>
        <w:rPr>
          <w:spacing w:val="1"/>
        </w:rPr>
        <w:t>ç</w:t>
      </w:r>
      <w:r>
        <w:t>ıl</w:t>
      </w:r>
      <w:r>
        <w:rPr>
          <w:spacing w:val="1"/>
        </w:rPr>
        <w:t>d</w:t>
      </w:r>
      <w:r>
        <w:t>ı</w:t>
      </w:r>
      <w:r>
        <w:rPr>
          <w:spacing w:val="-1"/>
        </w:rPr>
        <w:t>ğ</w:t>
      </w:r>
      <w:r>
        <w:t>ı</w:t>
      </w:r>
      <w:proofErr w:type="spellEnd"/>
      <w:r>
        <w:rPr>
          <w:spacing w:val="4"/>
        </w:rPr>
        <w:t xml:space="preserve"> </w:t>
      </w:r>
      <w:r>
        <w:t>ilk</w:t>
      </w:r>
      <w:r>
        <w:rPr>
          <w:spacing w:val="6"/>
        </w:rPr>
        <w:t xml:space="preserve"> </w:t>
      </w:r>
      <w:proofErr w:type="spellStart"/>
      <w:r>
        <w:rPr>
          <w:spacing w:val="-4"/>
        </w:rPr>
        <w:t>y</w:t>
      </w:r>
      <w:r>
        <w:t>a</w:t>
      </w:r>
      <w:r>
        <w:rPr>
          <w:spacing w:val="1"/>
        </w:rPr>
        <w:t>r</w:t>
      </w:r>
      <w:r>
        <w:rPr>
          <w:spacing w:val="2"/>
        </w:rPr>
        <w:t>ı</w:t>
      </w:r>
      <w:r>
        <w:rPr>
          <w:spacing w:val="-1"/>
        </w:rPr>
        <w:t>y</w:t>
      </w:r>
      <w:r>
        <w:t>ıl</w:t>
      </w:r>
      <w:r>
        <w:rPr>
          <w:spacing w:val="1"/>
        </w:rPr>
        <w:t>d</w:t>
      </w:r>
      <w:r>
        <w:t>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1"/>
        </w:rPr>
        <w:t>y</w:t>
      </w:r>
      <w:r>
        <w:t>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4"/>
        </w:rPr>
        <w:t>y</w:t>
      </w:r>
      <w:r>
        <w:t>az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ö</w:t>
      </w:r>
      <w:r>
        <w:rPr>
          <w:spacing w:val="-1"/>
        </w:rPr>
        <w:t>ğ</w:t>
      </w:r>
      <w:r>
        <w:rPr>
          <w:spacing w:val="1"/>
        </w:rPr>
        <w:t>r</w:t>
      </w:r>
      <w:r>
        <w:t>et</w:t>
      </w:r>
      <w:r>
        <w:rPr>
          <w:spacing w:val="2"/>
        </w:rPr>
        <w:t>i</w:t>
      </w:r>
      <w:r>
        <w:rPr>
          <w:spacing w:val="-1"/>
        </w:rPr>
        <w:t>m</w:t>
      </w:r>
      <w: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proofErr w:type="spellEnd"/>
      <w:r>
        <w:t xml:space="preserve"> </w:t>
      </w:r>
      <w:proofErr w:type="spellStart"/>
      <w:r>
        <w:t>te</w:t>
      </w:r>
      <w:r>
        <w:rPr>
          <w:spacing w:val="-1"/>
        </w:rPr>
        <w:t>k</w:t>
      </w:r>
      <w:r>
        <w:rPr>
          <w:spacing w:val="1"/>
        </w:rPr>
        <w:t>r</w:t>
      </w:r>
      <w:r>
        <w:t>a</w:t>
      </w:r>
      <w:r>
        <w:rPr>
          <w:spacing w:val="1"/>
        </w:rPr>
        <w:t>r</w:t>
      </w:r>
      <w:r>
        <w:t>l</w:t>
      </w:r>
      <w:r>
        <w:rPr>
          <w:spacing w:val="2"/>
        </w:rPr>
        <w:t>a</w:t>
      </w:r>
      <w:r>
        <w:rPr>
          <w:spacing w:val="1"/>
        </w:rPr>
        <w:t>m</w:t>
      </w:r>
      <w:r>
        <w:t>ak</w:t>
      </w:r>
      <w:proofErr w:type="spellEnd"/>
      <w:r>
        <w:t xml:space="preserve"> </w:t>
      </w:r>
      <w:proofErr w:type="spellStart"/>
      <w:r>
        <w:t>z</w:t>
      </w:r>
      <w:r>
        <w:rPr>
          <w:spacing w:val="1"/>
        </w:rPr>
        <w:t>or</w:t>
      </w:r>
      <w:r>
        <w:rPr>
          <w:spacing w:val="-1"/>
        </w:rPr>
        <w:t>un</w:t>
      </w:r>
      <w:r>
        <w:rPr>
          <w:spacing w:val="1"/>
        </w:rPr>
        <w:t>d</w:t>
      </w:r>
      <w:r>
        <w:t>a</w:t>
      </w:r>
      <w:r>
        <w:rPr>
          <w:spacing w:val="1"/>
        </w:rPr>
        <w:t>d</w:t>
      </w:r>
      <w:r>
        <w:t>ır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Ö</w:t>
      </w:r>
      <w:r>
        <w:rPr>
          <w:spacing w:val="-1"/>
        </w:rPr>
        <w:t>ğ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cile</w:t>
      </w:r>
      <w:r>
        <w:rPr>
          <w:spacing w:val="1"/>
        </w:rPr>
        <w:t>r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te</w:t>
      </w:r>
      <w:r>
        <w:rPr>
          <w:spacing w:val="-1"/>
        </w:rPr>
        <w:t>k</w:t>
      </w:r>
      <w:r>
        <w:rPr>
          <w:spacing w:val="1"/>
        </w:rPr>
        <w:t>r</w:t>
      </w:r>
      <w:r>
        <w:t>a</w:t>
      </w:r>
      <w:r>
        <w:rPr>
          <w:spacing w:val="1"/>
        </w:rPr>
        <w:t>r</w:t>
      </w:r>
      <w:r>
        <w:rPr>
          <w:spacing w:val="2"/>
        </w:rPr>
        <w:t>l</w:t>
      </w:r>
      <w:r>
        <w:rPr>
          <w:spacing w:val="3"/>
        </w:rPr>
        <w:t>a</w:t>
      </w:r>
      <w:r>
        <w:rPr>
          <w:spacing w:val="-4"/>
        </w:rPr>
        <w:t>m</w:t>
      </w:r>
      <w:r>
        <w:t>ak</w:t>
      </w:r>
      <w:proofErr w:type="spellEnd"/>
      <w:r>
        <w:rPr>
          <w:spacing w:val="-6"/>
        </w:rPr>
        <w:t xml:space="preserve"> </w:t>
      </w:r>
      <w:proofErr w:type="spellStart"/>
      <w:r>
        <w:t>z</w:t>
      </w:r>
      <w:r>
        <w:rPr>
          <w:spacing w:val="1"/>
        </w:rPr>
        <w:t>oru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o</w:t>
      </w:r>
      <w:r>
        <w:t>l</w:t>
      </w:r>
      <w:r>
        <w:rPr>
          <w:spacing w:val="1"/>
        </w:rPr>
        <w:t>d</w:t>
      </w:r>
      <w:r>
        <w:rPr>
          <w:spacing w:val="-1"/>
        </w:rPr>
        <w:t>uk</w:t>
      </w:r>
      <w:r>
        <w:t>la</w:t>
      </w:r>
      <w:r>
        <w:rPr>
          <w:spacing w:val="1"/>
        </w:rPr>
        <w:t>r</w:t>
      </w:r>
      <w:r>
        <w:t>ı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i</w:t>
      </w:r>
      <w:r>
        <w:rPr>
          <w:spacing w:val="1"/>
        </w:rPr>
        <w:t>n</w:t>
      </w:r>
      <w:proofErr w:type="spellEnd"/>
      <w:r>
        <w:t>/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le</w:t>
      </w:r>
      <w:r>
        <w:rPr>
          <w:spacing w:val="1"/>
        </w:rPr>
        <w:t>r</w:t>
      </w:r>
      <w:r>
        <w:t>in</w:t>
      </w:r>
      <w:proofErr w:type="spellEnd"/>
      <w:r>
        <w:rPr>
          <w:spacing w:val="-8"/>
        </w:rPr>
        <w:t xml:space="preserve"> </w:t>
      </w:r>
      <w:proofErr w:type="spellStart"/>
      <w:r>
        <w:t>izl</w:t>
      </w:r>
      <w:r>
        <w:rPr>
          <w:spacing w:val="3"/>
        </w:rPr>
        <w:t>e</w:t>
      </w:r>
      <w:r>
        <w:rPr>
          <w:spacing w:val="-4"/>
        </w:rPr>
        <w:t>y</w:t>
      </w:r>
      <w:r>
        <w:rPr>
          <w:spacing w:val="3"/>
        </w:rPr>
        <w:t>e</w:t>
      </w:r>
      <w:r>
        <w:t>n</w:t>
      </w:r>
      <w:proofErr w:type="spellEnd"/>
      <w:r>
        <w:t xml:space="preserve"> </w:t>
      </w:r>
      <w:proofErr w:type="spellStart"/>
      <w:r>
        <w:rPr>
          <w:spacing w:val="-4"/>
        </w:rPr>
        <w:t>y</w:t>
      </w:r>
      <w:r>
        <w:t>a</w:t>
      </w:r>
      <w:r>
        <w:rPr>
          <w:spacing w:val="1"/>
        </w:rPr>
        <w:t>r</w:t>
      </w:r>
      <w:r>
        <w:rPr>
          <w:spacing w:val="2"/>
        </w:rPr>
        <w:t>ı</w:t>
      </w:r>
      <w:r>
        <w:rPr>
          <w:spacing w:val="-1"/>
        </w:rPr>
        <w:t>y</w:t>
      </w:r>
      <w:r>
        <w:t>ıl</w:t>
      </w:r>
      <w:r>
        <w:rPr>
          <w:spacing w:val="1"/>
        </w:rPr>
        <w:t>d</w:t>
      </w:r>
      <w:r>
        <w:t>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y</w:t>
      </w:r>
      <w:r>
        <w:t>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4"/>
        </w:rPr>
        <w:t>y</w:t>
      </w:r>
      <w:r>
        <w:t>az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ö</w:t>
      </w:r>
      <w:r>
        <w:rPr>
          <w:spacing w:val="-1"/>
        </w:rPr>
        <w:t>ğ</w:t>
      </w:r>
      <w:r>
        <w:rPr>
          <w:spacing w:val="1"/>
        </w:rPr>
        <w:t>r</w:t>
      </w:r>
      <w:r>
        <w:t>et</w:t>
      </w:r>
      <w:r>
        <w:rPr>
          <w:spacing w:val="2"/>
        </w:rPr>
        <w:t>i</w:t>
      </w:r>
      <w:r>
        <w:rPr>
          <w:spacing w:val="-1"/>
        </w:rPr>
        <w:t>m</w:t>
      </w:r>
      <w: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proofErr w:type="spellEnd"/>
      <w:r>
        <w:rPr>
          <w:spacing w:val="-5"/>
        </w:rPr>
        <w:t xml:space="preserve"> </w:t>
      </w:r>
      <w:proofErr w:type="spellStart"/>
      <w:r>
        <w:t>a</w:t>
      </w:r>
      <w:r>
        <w:rPr>
          <w:spacing w:val="1"/>
        </w:rPr>
        <w:t>ç</w:t>
      </w:r>
      <w:r>
        <w:t>ı</w:t>
      </w:r>
      <w:r>
        <w:rPr>
          <w:spacing w:val="2"/>
        </w:rPr>
        <w:t>l</w:t>
      </w:r>
      <w:r>
        <w:rPr>
          <w:spacing w:val="-1"/>
        </w:rPr>
        <w:t>m</w:t>
      </w:r>
      <w:r>
        <w:rPr>
          <w:spacing w:val="3"/>
        </w:rPr>
        <w:t>a</w:t>
      </w:r>
      <w:r>
        <w:rPr>
          <w:spacing w:val="-1"/>
        </w:rPr>
        <w:t>m</w:t>
      </w:r>
      <w:r>
        <w:t>a</w:t>
      </w:r>
      <w:r>
        <w:rPr>
          <w:spacing w:val="2"/>
        </w:rPr>
        <w:t>s</w:t>
      </w:r>
      <w:r>
        <w:t>ı</w:t>
      </w:r>
      <w:proofErr w:type="spellEnd"/>
      <w: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1"/>
        </w:rPr>
        <w:t>ru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il</w:t>
      </w:r>
      <w:r>
        <w:rPr>
          <w:spacing w:val="-2"/>
        </w:rPr>
        <w:t>g</w:t>
      </w:r>
      <w:r>
        <w:t>ili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y</w:t>
      </w:r>
      <w:r>
        <w:t>a</w:t>
      </w:r>
      <w:r>
        <w:rPr>
          <w:spacing w:val="1"/>
        </w:rPr>
        <w:t>r</w:t>
      </w:r>
      <w:r>
        <w:rPr>
          <w:spacing w:val="2"/>
        </w:rPr>
        <w:t>ı</w:t>
      </w:r>
      <w:r>
        <w:rPr>
          <w:spacing w:val="-1"/>
        </w:rPr>
        <w:t>y</w:t>
      </w:r>
      <w:r>
        <w:t>ıl</w:t>
      </w:r>
      <w:r>
        <w:rPr>
          <w:spacing w:val="2"/>
        </w:rPr>
        <w:t>ı</w:t>
      </w:r>
      <w:r>
        <w:t>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y</w:t>
      </w:r>
      <w:r>
        <w:t>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4"/>
        </w:rPr>
        <w:t>y</w:t>
      </w:r>
      <w:r>
        <w:t>az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ö</w:t>
      </w:r>
      <w:r>
        <w:rPr>
          <w:spacing w:val="-1"/>
        </w:rPr>
        <w:t>ğ</w:t>
      </w:r>
      <w:r>
        <w:rPr>
          <w:spacing w:val="1"/>
        </w:rPr>
        <w:t>r</w:t>
      </w:r>
      <w:r>
        <w:t>et</w:t>
      </w:r>
      <w:r>
        <w:rPr>
          <w:spacing w:val="2"/>
        </w:rPr>
        <w:t>i</w:t>
      </w:r>
      <w:r>
        <w:rPr>
          <w:spacing w:val="-1"/>
        </w:rPr>
        <w:t>m</w:t>
      </w:r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s</w:t>
      </w:r>
      <w:r>
        <w:t>ı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v</w:t>
      </w:r>
      <w:r>
        <w:t>l</w:t>
      </w:r>
      <w:r>
        <w:rPr>
          <w:spacing w:val="6"/>
        </w:rPr>
        <w:t>a</w:t>
      </w:r>
      <w:r>
        <w:rPr>
          <w:spacing w:val="1"/>
        </w:rPr>
        <w:t>r</w:t>
      </w:r>
      <w:r>
        <w:rPr>
          <w:spacing w:val="2"/>
        </w:rPr>
        <w:t>ı</w:t>
      </w:r>
      <w:r>
        <w:rPr>
          <w:spacing w:val="-1"/>
        </w:rPr>
        <w:t>n</w:t>
      </w:r>
      <w:r>
        <w:t>ın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b</w:t>
      </w:r>
      <w:r>
        <w:t>it</w:t>
      </w:r>
      <w:r>
        <w:rPr>
          <w:spacing w:val="2"/>
        </w:rPr>
        <w:t>i</w:t>
      </w:r>
      <w:r>
        <w:rPr>
          <w:spacing w:val="-1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t>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</w:t>
      </w:r>
      <w:r>
        <w:t>ı</w:t>
      </w:r>
      <w:r>
        <w:rPr>
          <w:spacing w:val="-1"/>
        </w:rPr>
        <w:t>n</w:t>
      </w:r>
      <w:r>
        <w:t>av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ü</w:t>
      </w:r>
      <w:r>
        <w:t>c</w:t>
      </w:r>
      <w:r>
        <w:rPr>
          <w:spacing w:val="1"/>
        </w:rPr>
        <w:t>r</w:t>
      </w:r>
      <w:r>
        <w:t>eti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öd</w:t>
      </w:r>
      <w:r>
        <w:t>e</w:t>
      </w:r>
      <w:r>
        <w:rPr>
          <w:spacing w:val="1"/>
        </w:rPr>
        <w:t>n</w:t>
      </w:r>
      <w:r>
        <w:rPr>
          <w:spacing w:val="-4"/>
        </w:rPr>
        <w:t>m</w:t>
      </w:r>
      <w:r>
        <w:t>esi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1"/>
        </w:rPr>
        <w:t>o</w:t>
      </w:r>
      <w:r>
        <w:rPr>
          <w:spacing w:val="2"/>
        </w:rPr>
        <w:t>ş</w:t>
      </w:r>
      <w:r>
        <w:rPr>
          <w:spacing w:val="-1"/>
        </w:rPr>
        <w:t>u</w:t>
      </w:r>
      <w:r>
        <w:rPr>
          <w:spacing w:val="2"/>
        </w:rPr>
        <w:t>l</w:t>
      </w:r>
      <w:r>
        <w:rPr>
          <w:spacing w:val="1"/>
        </w:rPr>
        <w:t>u</w:t>
      </w:r>
      <w:r>
        <w:rPr>
          <w:spacing w:val="-1"/>
        </w:rPr>
        <w:t>y</w:t>
      </w:r>
      <w:r>
        <w:t>la</w:t>
      </w:r>
      <w:proofErr w:type="spellEnd"/>
      <w:r>
        <w:t xml:space="preserve">, </w:t>
      </w:r>
      <w:proofErr w:type="spellStart"/>
      <w:r>
        <w:t>te</w:t>
      </w:r>
      <w:r>
        <w:rPr>
          <w:spacing w:val="-1"/>
        </w:rPr>
        <w:t>k</w:t>
      </w:r>
      <w:r>
        <w:rPr>
          <w:spacing w:val="1"/>
        </w:rPr>
        <w:t>r</w:t>
      </w:r>
      <w:r>
        <w:t>ar</w:t>
      </w:r>
      <w:proofErr w:type="spellEnd"/>
      <w:r>
        <w:rPr>
          <w:spacing w:val="3"/>
        </w:rPr>
        <w:t xml:space="preserve"> </w:t>
      </w:r>
      <w:r>
        <w:t xml:space="preserve">ek </w:t>
      </w:r>
      <w:proofErr w:type="spellStart"/>
      <w:r>
        <w:rPr>
          <w:spacing w:val="-1"/>
        </w:rPr>
        <w:t>s</w:t>
      </w:r>
      <w:r>
        <w:t>ı</w:t>
      </w:r>
      <w:r>
        <w:rPr>
          <w:spacing w:val="-1"/>
        </w:rPr>
        <w:t>n</w:t>
      </w:r>
      <w:r>
        <w:rPr>
          <w:spacing w:val="3"/>
        </w:rPr>
        <w:t>a</w:t>
      </w:r>
      <w:r>
        <w:t>v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1"/>
        </w:rPr>
        <w:t>k</w:t>
      </w:r>
      <w:r>
        <w:rPr>
          <w:spacing w:val="-1"/>
        </w:rPr>
        <w:t>k</w:t>
      </w:r>
      <w:r>
        <w:t>ı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k</w:t>
      </w:r>
      <w:r>
        <w:rPr>
          <w:spacing w:val="-1"/>
        </w:rPr>
        <w:t>u</w:t>
      </w:r>
      <w:r>
        <w:t>ll</w:t>
      </w:r>
      <w:r>
        <w:rPr>
          <w:spacing w:val="2"/>
        </w:rP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b</w:t>
      </w:r>
      <w:r>
        <w:t>ilir</w:t>
      </w:r>
      <w:proofErr w:type="spellEnd"/>
      <w:r>
        <w:t>.</w:t>
      </w:r>
    </w:p>
    <w:p w14:paraId="5800FFB9" w14:textId="77777777" w:rsidR="004B17EF" w:rsidRDefault="004B17EF">
      <w:pPr>
        <w:spacing w:before="5" w:line="100" w:lineRule="exact"/>
        <w:rPr>
          <w:sz w:val="11"/>
          <w:szCs w:val="11"/>
        </w:rPr>
      </w:pPr>
    </w:p>
    <w:p w14:paraId="395F360C" w14:textId="5B6A7025" w:rsidR="004B17EF" w:rsidRDefault="009657EC" w:rsidP="009657EC">
      <w:pPr>
        <w:spacing w:before="37"/>
        <w:ind w:left="113" w:right="81"/>
        <w:jc w:val="right"/>
      </w:pPr>
      <w:r>
        <w:rPr>
          <w:i/>
          <w:spacing w:val="1"/>
        </w:rPr>
        <w:t>B</w:t>
      </w:r>
      <w:r>
        <w:rPr>
          <w:i/>
        </w:rPr>
        <w:t>u 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imarlı</w:t>
      </w:r>
      <w:r w:rsidR="000A4CA7">
        <w:rPr>
          <w:i/>
          <w:spacing w:val="1"/>
        </w:rPr>
        <w:t>k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F</w:t>
      </w:r>
      <w:r>
        <w:rPr>
          <w:i/>
          <w:spacing w:val="1"/>
        </w:rPr>
        <w:t>a</w:t>
      </w:r>
      <w:r>
        <w:rPr>
          <w:i/>
        </w:rPr>
        <w:t>k</w:t>
      </w:r>
      <w:r>
        <w:rPr>
          <w:i/>
          <w:spacing w:val="1"/>
        </w:rPr>
        <w:t>ü</w:t>
      </w:r>
      <w:r>
        <w:rPr>
          <w:i/>
          <w:spacing w:val="2"/>
        </w:rPr>
        <w:t>l</w:t>
      </w:r>
      <w:r>
        <w:rPr>
          <w:i/>
        </w:rPr>
        <w:t>te</w:t>
      </w:r>
      <w:r>
        <w:rPr>
          <w:i/>
          <w:spacing w:val="-3"/>
        </w:rPr>
        <w:t>s</w:t>
      </w:r>
      <w:r>
        <w:rPr>
          <w:i/>
        </w:rPr>
        <w:t>i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De</w:t>
      </w:r>
      <w:r>
        <w:rPr>
          <w:i/>
          <w:spacing w:val="1"/>
        </w:rPr>
        <w:t>kan</w:t>
      </w:r>
      <w:r>
        <w:rPr>
          <w:i/>
        </w:rPr>
        <w:t>lı</w:t>
      </w:r>
      <w:r>
        <w:rPr>
          <w:i/>
          <w:spacing w:val="1"/>
        </w:rPr>
        <w:t>ğ</w:t>
      </w:r>
      <w:r>
        <w:rPr>
          <w:i/>
        </w:rPr>
        <w:t>ı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-3"/>
        </w:rPr>
        <w:t>t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fı</w:t>
      </w:r>
      <w:r>
        <w:rPr>
          <w:i/>
          <w:spacing w:val="1"/>
        </w:rPr>
        <w:t>n</w:t>
      </w:r>
      <w:r>
        <w:rPr>
          <w:i/>
          <w:spacing w:val="-1"/>
        </w:rPr>
        <w:t>d</w:t>
      </w:r>
      <w:r>
        <w:rPr>
          <w:i/>
          <w:spacing w:val="1"/>
        </w:rPr>
        <w:t>a</w:t>
      </w:r>
      <w:r>
        <w:rPr>
          <w:i/>
        </w:rPr>
        <w:t>n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-1"/>
        </w:rPr>
        <w:t>h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</w:rPr>
        <w:t>ı</w:t>
      </w:r>
      <w:r>
        <w:rPr>
          <w:i/>
          <w:spacing w:val="-1"/>
        </w:rPr>
        <w:t>r</w:t>
      </w:r>
      <w:r>
        <w:rPr>
          <w:i/>
        </w:rPr>
        <w:t>l</w:t>
      </w:r>
      <w:r>
        <w:rPr>
          <w:i/>
          <w:spacing w:val="1"/>
        </w:rPr>
        <w:t>an</w:t>
      </w:r>
      <w:r>
        <w:rPr>
          <w:i/>
        </w:rPr>
        <w:t>mı</w:t>
      </w:r>
      <w:r>
        <w:rPr>
          <w:i/>
          <w:spacing w:val="-1"/>
        </w:rPr>
        <w:t>ş</w:t>
      </w:r>
      <w:r>
        <w:rPr>
          <w:i/>
          <w:spacing w:val="1"/>
        </w:rPr>
        <w:t>t</w:t>
      </w:r>
      <w:r>
        <w:rPr>
          <w:i/>
        </w:rPr>
        <w:t>ı</w:t>
      </w:r>
      <w:r>
        <w:rPr>
          <w:i/>
          <w:spacing w:val="-1"/>
        </w:rPr>
        <w:t>r</w:t>
      </w:r>
      <w:proofErr w:type="spellEnd"/>
      <w:r>
        <w:rPr>
          <w:i/>
          <w:spacing w:val="-1"/>
        </w:rPr>
        <w:t>.</w:t>
      </w:r>
    </w:p>
    <w:sectPr w:rsidR="004B17EF">
      <w:type w:val="continuous"/>
      <w:pgSz w:w="11920" w:h="16860"/>
      <w:pgMar w:top="580" w:right="6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76274"/>
    <w:multiLevelType w:val="multilevel"/>
    <w:tmpl w:val="8E7A88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7387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7EF"/>
    <w:rsid w:val="000A4CA7"/>
    <w:rsid w:val="004B17EF"/>
    <w:rsid w:val="005F7D7C"/>
    <w:rsid w:val="006D4FC9"/>
    <w:rsid w:val="009657EC"/>
    <w:rsid w:val="00B8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,"/>
  <w14:docId w14:val="75ED150F"/>
  <w15:docId w15:val="{7CCC5C22-A60B-4A3E-995F-3F83E1FC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Zeyca Örer</cp:lastModifiedBy>
  <cp:revision>2</cp:revision>
  <dcterms:created xsi:type="dcterms:W3CDTF">2025-07-01T08:57:00Z</dcterms:created>
  <dcterms:modified xsi:type="dcterms:W3CDTF">2025-07-01T08:57:00Z</dcterms:modified>
</cp:coreProperties>
</file>