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4B" w:rsidRDefault="00E50947">
      <w:pPr>
        <w:spacing w:before="72"/>
        <w:ind w:left="4614" w:right="2593"/>
        <w:jc w:val="center"/>
        <w:rPr>
          <w:sz w:val="24"/>
          <w:szCs w:val="24"/>
        </w:rPr>
      </w:pPr>
      <w:bookmarkStart w:id="0" w:name="_GoBack"/>
      <w:r>
        <w:rPr>
          <w:color w:val="A6A6A6"/>
          <w:sz w:val="24"/>
          <w:szCs w:val="24"/>
        </w:rPr>
        <w:t>FORM 9</w:t>
      </w:r>
    </w:p>
    <w:bookmarkEnd w:id="0"/>
    <w:p w:rsidR="0023064B" w:rsidRDefault="00E50947">
      <w:pPr>
        <w:ind w:left="1984" w:right="-38"/>
        <w:jc w:val="center"/>
        <w:rPr>
          <w:sz w:val="24"/>
          <w:szCs w:val="24"/>
        </w:rPr>
      </w:pPr>
      <w:r>
        <w:rPr>
          <w:color w:val="A6A6A6"/>
          <w:sz w:val="24"/>
          <w:szCs w:val="24"/>
        </w:rPr>
        <w:t>GENEL NOT OR</w:t>
      </w:r>
      <w:r>
        <w:rPr>
          <w:color w:val="A6A6A6"/>
          <w:spacing w:val="1"/>
          <w:sz w:val="24"/>
          <w:szCs w:val="24"/>
        </w:rPr>
        <w:t>T</w:t>
      </w:r>
      <w:r>
        <w:rPr>
          <w:color w:val="A6A6A6"/>
          <w:sz w:val="24"/>
          <w:szCs w:val="24"/>
        </w:rPr>
        <w:t>ALAMASIND</w:t>
      </w:r>
      <w:r>
        <w:rPr>
          <w:color w:val="A6A6A6"/>
          <w:spacing w:val="1"/>
          <w:sz w:val="24"/>
          <w:szCs w:val="24"/>
        </w:rPr>
        <w:t>A</w:t>
      </w:r>
      <w:r>
        <w:rPr>
          <w:color w:val="A6A6A6"/>
          <w:sz w:val="24"/>
          <w:szCs w:val="24"/>
        </w:rPr>
        <w:t>N DE</w:t>
      </w:r>
      <w:r>
        <w:rPr>
          <w:color w:val="A6A6A6"/>
          <w:spacing w:val="1"/>
          <w:sz w:val="24"/>
          <w:szCs w:val="24"/>
        </w:rPr>
        <w:t>R</w:t>
      </w:r>
      <w:r>
        <w:rPr>
          <w:color w:val="A6A6A6"/>
          <w:sz w:val="24"/>
          <w:szCs w:val="24"/>
        </w:rPr>
        <w:t>S Ç</w:t>
      </w:r>
      <w:r>
        <w:rPr>
          <w:color w:val="A6A6A6"/>
          <w:spacing w:val="2"/>
          <w:sz w:val="24"/>
          <w:szCs w:val="24"/>
        </w:rPr>
        <w:t>I</w:t>
      </w:r>
      <w:r>
        <w:rPr>
          <w:color w:val="A6A6A6"/>
          <w:sz w:val="24"/>
          <w:szCs w:val="24"/>
        </w:rPr>
        <w:t>KARTIL</w:t>
      </w:r>
      <w:r>
        <w:rPr>
          <w:color w:val="A6A6A6"/>
          <w:spacing w:val="1"/>
          <w:sz w:val="24"/>
          <w:szCs w:val="24"/>
        </w:rPr>
        <w:t>M</w:t>
      </w:r>
      <w:r>
        <w:rPr>
          <w:color w:val="A6A6A6"/>
          <w:sz w:val="24"/>
          <w:szCs w:val="24"/>
        </w:rPr>
        <w:t>ASI</w:t>
      </w:r>
    </w:p>
    <w:p w:rsidR="0023064B" w:rsidRDefault="00E50947">
      <w:pPr>
        <w:spacing w:before="9" w:line="180" w:lineRule="exact"/>
        <w:rPr>
          <w:sz w:val="18"/>
          <w:szCs w:val="18"/>
        </w:rPr>
      </w:pPr>
      <w:r>
        <w:br w:type="column"/>
      </w:r>
    </w:p>
    <w:p w:rsidR="0023064B" w:rsidRDefault="0023064B">
      <w:pPr>
        <w:spacing w:line="200" w:lineRule="exact"/>
      </w:pPr>
    </w:p>
    <w:p w:rsidR="0023064B" w:rsidRDefault="0023064B">
      <w:pPr>
        <w:spacing w:line="200" w:lineRule="exact"/>
      </w:pPr>
    </w:p>
    <w:p w:rsidR="0023064B" w:rsidRDefault="003A3E96">
      <w:pPr>
        <w:spacing w:line="260" w:lineRule="exact"/>
        <w:rPr>
          <w:sz w:val="24"/>
          <w:szCs w:val="24"/>
        </w:rPr>
        <w:sectPr w:rsidR="0023064B">
          <w:type w:val="continuous"/>
          <w:pgSz w:w="11920" w:h="16840"/>
          <w:pgMar w:top="400" w:right="880" w:bottom="0" w:left="920" w:header="708" w:footer="708" w:gutter="0"/>
          <w:cols w:num="2" w:space="708" w:equalWidth="0">
            <w:col w:w="8142" w:space="460"/>
            <w:col w:w="1518"/>
          </w:cols>
        </w:sectPr>
      </w:pPr>
      <w:r>
        <w:rPr>
          <w:position w:val="-1"/>
          <w:sz w:val="24"/>
          <w:szCs w:val="24"/>
        </w:rPr>
        <w:t>..…./..../202</w:t>
      </w:r>
      <w:r w:rsidR="00E50947">
        <w:rPr>
          <w:position w:val="-1"/>
          <w:sz w:val="24"/>
          <w:szCs w:val="24"/>
        </w:rPr>
        <w:t>…</w:t>
      </w:r>
    </w:p>
    <w:p w:rsidR="0023064B" w:rsidRDefault="0023064B">
      <w:pPr>
        <w:spacing w:line="200" w:lineRule="exact"/>
      </w:pPr>
    </w:p>
    <w:p w:rsidR="0023064B" w:rsidRDefault="0023064B">
      <w:pPr>
        <w:spacing w:line="200" w:lineRule="exact"/>
      </w:pPr>
    </w:p>
    <w:p w:rsidR="0023064B" w:rsidRDefault="0023064B">
      <w:pPr>
        <w:spacing w:before="14" w:line="200" w:lineRule="exact"/>
      </w:pPr>
    </w:p>
    <w:p w:rsidR="0023064B" w:rsidRDefault="00E50947">
      <w:pPr>
        <w:spacing w:before="29"/>
        <w:ind w:left="3560" w:right="3458"/>
        <w:jc w:val="center"/>
        <w:rPr>
          <w:sz w:val="24"/>
          <w:szCs w:val="24"/>
        </w:rPr>
      </w:pPr>
      <w:r>
        <w:rPr>
          <w:b/>
          <w:sz w:val="24"/>
          <w:szCs w:val="24"/>
        </w:rPr>
        <w:t>ÇANKAYA ÜNİVER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İTESİ</w:t>
      </w:r>
    </w:p>
    <w:p w:rsidR="0023064B" w:rsidRDefault="00E50947">
      <w:pPr>
        <w:spacing w:before="46"/>
        <w:ind w:left="3703" w:right="3547"/>
        <w:jc w:val="center"/>
        <w:rPr>
          <w:sz w:val="24"/>
          <w:szCs w:val="24"/>
        </w:rPr>
      </w:pPr>
      <w:r>
        <w:rPr>
          <w:b/>
          <w:sz w:val="24"/>
          <w:szCs w:val="24"/>
        </w:rPr>
        <w:t>MİMARLIK FAKÜLTESİ</w:t>
      </w:r>
    </w:p>
    <w:p w:rsidR="0023064B" w:rsidRDefault="00E50947">
      <w:pPr>
        <w:spacing w:before="41" w:line="260" w:lineRule="exact"/>
        <w:ind w:left="2531" w:right="2352"/>
        <w:jc w:val="center"/>
        <w:rPr>
          <w:sz w:val="24"/>
          <w:szCs w:val="24"/>
        </w:rPr>
      </w:pPr>
      <w:r>
        <w:rPr>
          <w:b/>
          <w:color w:val="BFBFBF"/>
          <w:position w:val="-1"/>
          <w:sz w:val="24"/>
          <w:szCs w:val="24"/>
        </w:rPr>
        <w:t xml:space="preserve">…………………..….  </w:t>
      </w:r>
      <w:r>
        <w:rPr>
          <w:b/>
          <w:color w:val="000000"/>
          <w:position w:val="-1"/>
          <w:sz w:val="24"/>
          <w:szCs w:val="24"/>
        </w:rPr>
        <w:t>BÖLÜM B</w:t>
      </w:r>
      <w:r>
        <w:rPr>
          <w:b/>
          <w:color w:val="000000"/>
          <w:spacing w:val="-1"/>
          <w:position w:val="-1"/>
          <w:sz w:val="24"/>
          <w:szCs w:val="24"/>
        </w:rPr>
        <w:t>A</w:t>
      </w:r>
      <w:r>
        <w:rPr>
          <w:b/>
          <w:color w:val="000000"/>
          <w:position w:val="-1"/>
          <w:sz w:val="24"/>
          <w:szCs w:val="24"/>
        </w:rPr>
        <w:t>Ş</w:t>
      </w:r>
      <w:r>
        <w:rPr>
          <w:b/>
          <w:color w:val="000000"/>
          <w:spacing w:val="2"/>
          <w:position w:val="-1"/>
          <w:sz w:val="24"/>
          <w:szCs w:val="24"/>
        </w:rPr>
        <w:t>K</w:t>
      </w:r>
      <w:r>
        <w:rPr>
          <w:b/>
          <w:color w:val="000000"/>
          <w:spacing w:val="-1"/>
          <w:position w:val="-1"/>
          <w:sz w:val="24"/>
          <w:szCs w:val="24"/>
        </w:rPr>
        <w:t>ANL</w:t>
      </w:r>
      <w:r>
        <w:rPr>
          <w:b/>
          <w:color w:val="000000"/>
          <w:position w:val="-1"/>
          <w:sz w:val="24"/>
          <w:szCs w:val="24"/>
        </w:rPr>
        <w:t>IĞI’NA</w:t>
      </w:r>
    </w:p>
    <w:p w:rsidR="0023064B" w:rsidRDefault="0023064B">
      <w:pPr>
        <w:spacing w:before="7" w:line="120" w:lineRule="exact"/>
        <w:rPr>
          <w:sz w:val="12"/>
          <w:szCs w:val="12"/>
        </w:rPr>
      </w:pPr>
    </w:p>
    <w:p w:rsidR="0023064B" w:rsidRDefault="0023064B">
      <w:pPr>
        <w:spacing w:line="200" w:lineRule="exact"/>
      </w:pPr>
    </w:p>
    <w:p w:rsidR="0023064B" w:rsidRDefault="003A3E96">
      <w:pPr>
        <w:spacing w:before="29"/>
        <w:ind w:left="214" w:right="67" w:firstLine="566"/>
        <w:jc w:val="both"/>
        <w:rPr>
          <w:sz w:val="24"/>
          <w:szCs w:val="24"/>
        </w:rPr>
      </w:pPr>
      <w:r>
        <w:rPr>
          <w:sz w:val="24"/>
          <w:szCs w:val="24"/>
        </w:rPr>
        <w:t>202…-202</w:t>
      </w:r>
      <w:r w:rsidR="00E50947">
        <w:rPr>
          <w:sz w:val="24"/>
          <w:szCs w:val="24"/>
        </w:rPr>
        <w:t>….</w:t>
      </w:r>
      <w:r w:rsidR="00E50947">
        <w:rPr>
          <w:spacing w:val="2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Güz</w:t>
      </w:r>
      <w:proofErr w:type="spellEnd"/>
      <w:r w:rsidR="00E50947">
        <w:rPr>
          <w:sz w:val="24"/>
          <w:szCs w:val="24"/>
        </w:rPr>
        <w:t>/</w:t>
      </w:r>
      <w:proofErr w:type="spellStart"/>
      <w:r w:rsidR="00E50947">
        <w:rPr>
          <w:sz w:val="24"/>
          <w:szCs w:val="24"/>
        </w:rPr>
        <w:t>Bahar</w:t>
      </w:r>
      <w:proofErr w:type="spellEnd"/>
      <w:r w:rsidR="00E50947">
        <w:rPr>
          <w:spacing w:val="2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Dönemi’nde</w:t>
      </w:r>
      <w:proofErr w:type="spellEnd"/>
      <w:r w:rsidR="00E50947">
        <w:rPr>
          <w:spacing w:val="2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fazladan</w:t>
      </w:r>
      <w:proofErr w:type="spellEnd"/>
      <w:r w:rsidR="00E50947">
        <w:rPr>
          <w:spacing w:val="2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al</w:t>
      </w:r>
      <w:r w:rsidR="00E50947">
        <w:rPr>
          <w:spacing w:val="-3"/>
          <w:sz w:val="24"/>
          <w:szCs w:val="24"/>
        </w:rPr>
        <w:t>m</w:t>
      </w:r>
      <w:r w:rsidR="00E50947">
        <w:rPr>
          <w:spacing w:val="1"/>
          <w:sz w:val="24"/>
          <w:szCs w:val="24"/>
        </w:rPr>
        <w:t>ı</w:t>
      </w:r>
      <w:r w:rsidR="00E50947">
        <w:rPr>
          <w:sz w:val="24"/>
          <w:szCs w:val="24"/>
        </w:rPr>
        <w:t>ş</w:t>
      </w:r>
      <w:proofErr w:type="spellEnd"/>
      <w:r w:rsidR="00E50947">
        <w:rPr>
          <w:spacing w:val="3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olduğum</w:t>
      </w:r>
      <w:proofErr w:type="spellEnd"/>
      <w:r w:rsidR="00E50947">
        <w:rPr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a</w:t>
      </w:r>
      <w:r w:rsidR="00E50947">
        <w:rPr>
          <w:spacing w:val="1"/>
          <w:sz w:val="24"/>
          <w:szCs w:val="24"/>
        </w:rPr>
        <w:t>ş</w:t>
      </w:r>
      <w:r w:rsidR="00E50947">
        <w:rPr>
          <w:sz w:val="24"/>
          <w:szCs w:val="24"/>
        </w:rPr>
        <w:t>ağ</w:t>
      </w:r>
      <w:r w:rsidR="00E50947">
        <w:rPr>
          <w:spacing w:val="1"/>
          <w:sz w:val="24"/>
          <w:szCs w:val="24"/>
        </w:rPr>
        <w:t>ı</w:t>
      </w:r>
      <w:r w:rsidR="00E50947">
        <w:rPr>
          <w:sz w:val="24"/>
          <w:szCs w:val="24"/>
        </w:rPr>
        <w:t>da</w:t>
      </w:r>
      <w:proofErr w:type="spellEnd"/>
      <w:r w:rsidR="00E50947">
        <w:rPr>
          <w:spacing w:val="2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sunulan</w:t>
      </w:r>
      <w:proofErr w:type="spellEnd"/>
      <w:r w:rsidR="00E50947">
        <w:rPr>
          <w:spacing w:val="2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seç</w:t>
      </w:r>
      <w:r w:rsidR="00E50947">
        <w:rPr>
          <w:spacing w:val="-2"/>
          <w:sz w:val="24"/>
          <w:szCs w:val="24"/>
        </w:rPr>
        <w:t>m</w:t>
      </w:r>
      <w:r w:rsidR="00E50947">
        <w:rPr>
          <w:sz w:val="24"/>
          <w:szCs w:val="24"/>
        </w:rPr>
        <w:t>eli</w:t>
      </w:r>
      <w:proofErr w:type="spellEnd"/>
      <w:r w:rsidR="00E50947">
        <w:rPr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ders</w:t>
      </w:r>
      <w:proofErr w:type="spellEnd"/>
      <w:r w:rsidR="00E50947">
        <w:rPr>
          <w:sz w:val="24"/>
          <w:szCs w:val="24"/>
        </w:rPr>
        <w:t>/</w:t>
      </w:r>
      <w:proofErr w:type="spellStart"/>
      <w:r w:rsidR="00E50947">
        <w:rPr>
          <w:sz w:val="24"/>
          <w:szCs w:val="24"/>
        </w:rPr>
        <w:t>derslerin</w:t>
      </w:r>
      <w:proofErr w:type="spellEnd"/>
      <w:r w:rsidR="00E50947">
        <w:rPr>
          <w:sz w:val="24"/>
          <w:szCs w:val="24"/>
        </w:rPr>
        <w:t>,</w:t>
      </w:r>
      <w:r w:rsidR="00E50947">
        <w:rPr>
          <w:spacing w:val="1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Çankaya</w:t>
      </w:r>
      <w:proofErr w:type="spellEnd"/>
      <w:r w:rsidR="00E50947">
        <w:rPr>
          <w:spacing w:val="1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Ünivers</w:t>
      </w:r>
      <w:r w:rsidR="00E50947">
        <w:rPr>
          <w:spacing w:val="-1"/>
          <w:sz w:val="24"/>
          <w:szCs w:val="24"/>
        </w:rPr>
        <w:t>i</w:t>
      </w:r>
      <w:r w:rsidR="00E50947">
        <w:rPr>
          <w:sz w:val="24"/>
          <w:szCs w:val="24"/>
        </w:rPr>
        <w:t>tesi</w:t>
      </w:r>
      <w:proofErr w:type="spellEnd"/>
      <w:r w:rsidR="00E50947">
        <w:rPr>
          <w:spacing w:val="1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Ön</w:t>
      </w:r>
      <w:proofErr w:type="spellEnd"/>
      <w:r w:rsidR="00E50947">
        <w:rPr>
          <w:spacing w:val="1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Lisans</w:t>
      </w:r>
      <w:proofErr w:type="spellEnd"/>
      <w:r w:rsidR="00E50947">
        <w:rPr>
          <w:spacing w:val="1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ve</w:t>
      </w:r>
      <w:proofErr w:type="spellEnd"/>
      <w:r w:rsidR="00E50947">
        <w:rPr>
          <w:spacing w:val="1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Lisans</w:t>
      </w:r>
      <w:proofErr w:type="spellEnd"/>
      <w:r w:rsidR="00E50947">
        <w:rPr>
          <w:spacing w:val="1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Eğitim</w:t>
      </w:r>
      <w:proofErr w:type="spellEnd"/>
      <w:r w:rsidR="00E50947">
        <w:rPr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ve</w:t>
      </w:r>
      <w:proofErr w:type="spellEnd"/>
      <w:r w:rsidR="00E50947">
        <w:rPr>
          <w:spacing w:val="2"/>
          <w:sz w:val="24"/>
          <w:szCs w:val="24"/>
        </w:rPr>
        <w:t xml:space="preserve"> </w:t>
      </w:r>
      <w:proofErr w:type="spellStart"/>
      <w:r w:rsidR="00E50947">
        <w:rPr>
          <w:spacing w:val="-1"/>
          <w:sz w:val="24"/>
          <w:szCs w:val="24"/>
        </w:rPr>
        <w:t>Ö</w:t>
      </w:r>
      <w:r w:rsidR="00E50947">
        <w:rPr>
          <w:sz w:val="24"/>
          <w:szCs w:val="24"/>
        </w:rPr>
        <w:t>ğretim</w:t>
      </w:r>
      <w:proofErr w:type="spellEnd"/>
      <w:r w:rsidR="00E50947">
        <w:rPr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Yöne</w:t>
      </w:r>
      <w:r w:rsidR="00E50947">
        <w:rPr>
          <w:spacing w:val="2"/>
          <w:sz w:val="24"/>
          <w:szCs w:val="24"/>
        </w:rPr>
        <w:t>t</w:t>
      </w:r>
      <w:r w:rsidR="00E50947">
        <w:rPr>
          <w:spacing w:val="-2"/>
          <w:sz w:val="24"/>
          <w:szCs w:val="24"/>
        </w:rPr>
        <w:t>m</w:t>
      </w:r>
      <w:r w:rsidR="00E50947">
        <w:rPr>
          <w:spacing w:val="2"/>
          <w:sz w:val="24"/>
          <w:szCs w:val="24"/>
        </w:rPr>
        <w:t>e</w:t>
      </w:r>
      <w:r w:rsidR="00E50947">
        <w:rPr>
          <w:spacing w:val="1"/>
          <w:sz w:val="24"/>
          <w:szCs w:val="24"/>
        </w:rPr>
        <w:t>l</w:t>
      </w:r>
      <w:r w:rsidR="00E50947">
        <w:rPr>
          <w:sz w:val="24"/>
          <w:szCs w:val="24"/>
        </w:rPr>
        <w:t>iği’nin</w:t>
      </w:r>
      <w:proofErr w:type="spellEnd"/>
      <w:r w:rsidR="00E50947">
        <w:rPr>
          <w:spacing w:val="2"/>
          <w:sz w:val="24"/>
          <w:szCs w:val="24"/>
        </w:rPr>
        <w:t xml:space="preserve"> </w:t>
      </w:r>
      <w:r w:rsidR="00E50947">
        <w:rPr>
          <w:sz w:val="24"/>
          <w:szCs w:val="24"/>
        </w:rPr>
        <w:t xml:space="preserve">21’inci </w:t>
      </w:r>
      <w:proofErr w:type="spellStart"/>
      <w:r w:rsidR="00E50947">
        <w:rPr>
          <w:spacing w:val="-2"/>
          <w:sz w:val="24"/>
          <w:szCs w:val="24"/>
        </w:rPr>
        <w:t>m</w:t>
      </w:r>
      <w:r w:rsidR="00E50947">
        <w:rPr>
          <w:sz w:val="24"/>
          <w:szCs w:val="24"/>
        </w:rPr>
        <w:t>addesine</w:t>
      </w:r>
      <w:proofErr w:type="spellEnd"/>
      <w:r w:rsidR="00E50947">
        <w:rPr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gereği</w:t>
      </w:r>
      <w:proofErr w:type="spellEnd"/>
      <w:r w:rsidR="00E50947">
        <w:rPr>
          <w:sz w:val="24"/>
          <w:szCs w:val="24"/>
        </w:rPr>
        <w:t>, n</w:t>
      </w:r>
      <w:r w:rsidR="00E50947">
        <w:rPr>
          <w:spacing w:val="-1"/>
          <w:sz w:val="24"/>
          <w:szCs w:val="24"/>
        </w:rPr>
        <w:t>o</w:t>
      </w:r>
      <w:r w:rsidR="00E50947">
        <w:rPr>
          <w:sz w:val="24"/>
          <w:szCs w:val="24"/>
        </w:rPr>
        <w:t xml:space="preserve">t </w:t>
      </w:r>
      <w:proofErr w:type="spellStart"/>
      <w:r w:rsidR="00E50947">
        <w:rPr>
          <w:sz w:val="24"/>
          <w:szCs w:val="24"/>
        </w:rPr>
        <w:t>dökü</w:t>
      </w:r>
      <w:r w:rsidR="00E50947">
        <w:rPr>
          <w:spacing w:val="-2"/>
          <w:sz w:val="24"/>
          <w:szCs w:val="24"/>
        </w:rPr>
        <w:t>m</w:t>
      </w:r>
      <w:r w:rsidR="00E50947">
        <w:rPr>
          <w:spacing w:val="1"/>
          <w:sz w:val="24"/>
          <w:szCs w:val="24"/>
        </w:rPr>
        <w:t>ü</w:t>
      </w:r>
      <w:r w:rsidR="00E50947">
        <w:rPr>
          <w:spacing w:val="-2"/>
          <w:sz w:val="24"/>
          <w:szCs w:val="24"/>
        </w:rPr>
        <w:t>m</w:t>
      </w:r>
      <w:r w:rsidR="00E50947">
        <w:rPr>
          <w:sz w:val="24"/>
          <w:szCs w:val="24"/>
        </w:rPr>
        <w:t>den</w:t>
      </w:r>
      <w:proofErr w:type="spellEnd"/>
      <w:r w:rsidR="00E50947">
        <w:rPr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silin</w:t>
      </w:r>
      <w:r w:rsidR="00E50947">
        <w:rPr>
          <w:spacing w:val="-2"/>
          <w:sz w:val="24"/>
          <w:szCs w:val="24"/>
        </w:rPr>
        <w:t>m</w:t>
      </w:r>
      <w:r w:rsidR="00E50947">
        <w:rPr>
          <w:spacing w:val="2"/>
          <w:sz w:val="24"/>
          <w:szCs w:val="24"/>
        </w:rPr>
        <w:t>e</w:t>
      </w:r>
      <w:r w:rsidR="00E50947">
        <w:rPr>
          <w:spacing w:val="-2"/>
          <w:sz w:val="24"/>
          <w:szCs w:val="24"/>
        </w:rPr>
        <w:t>m</w:t>
      </w:r>
      <w:r w:rsidR="00E50947">
        <w:rPr>
          <w:sz w:val="24"/>
          <w:szCs w:val="24"/>
        </w:rPr>
        <w:t>ek</w:t>
      </w:r>
      <w:proofErr w:type="spellEnd"/>
      <w:r w:rsidR="00E50947">
        <w:rPr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şar</w:t>
      </w:r>
      <w:r w:rsidR="00E50947">
        <w:rPr>
          <w:spacing w:val="-1"/>
          <w:sz w:val="24"/>
          <w:szCs w:val="24"/>
        </w:rPr>
        <w:t>t</w:t>
      </w:r>
      <w:r w:rsidR="00E50947">
        <w:rPr>
          <w:spacing w:val="1"/>
          <w:sz w:val="24"/>
          <w:szCs w:val="24"/>
        </w:rPr>
        <w:t>ı</w:t>
      </w:r>
      <w:r w:rsidR="00E50947">
        <w:rPr>
          <w:sz w:val="24"/>
          <w:szCs w:val="24"/>
        </w:rPr>
        <w:t>yla</w:t>
      </w:r>
      <w:proofErr w:type="spellEnd"/>
      <w:r w:rsidR="00E50947">
        <w:rPr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genel</w:t>
      </w:r>
      <w:proofErr w:type="spellEnd"/>
      <w:r w:rsidR="00E50947">
        <w:rPr>
          <w:sz w:val="24"/>
          <w:szCs w:val="24"/>
        </w:rPr>
        <w:t xml:space="preserve"> not </w:t>
      </w:r>
      <w:proofErr w:type="spellStart"/>
      <w:r w:rsidR="00E50947">
        <w:rPr>
          <w:sz w:val="24"/>
          <w:szCs w:val="24"/>
        </w:rPr>
        <w:t>ortala</w:t>
      </w:r>
      <w:r w:rsidR="00E50947">
        <w:rPr>
          <w:spacing w:val="-2"/>
          <w:sz w:val="24"/>
          <w:szCs w:val="24"/>
        </w:rPr>
        <w:t>m</w:t>
      </w:r>
      <w:r w:rsidR="00E50947">
        <w:rPr>
          <w:spacing w:val="2"/>
          <w:sz w:val="24"/>
          <w:szCs w:val="24"/>
        </w:rPr>
        <w:t>a</w:t>
      </w:r>
      <w:r w:rsidR="00E50947">
        <w:rPr>
          <w:spacing w:val="-3"/>
          <w:sz w:val="24"/>
          <w:szCs w:val="24"/>
        </w:rPr>
        <w:t>m</w:t>
      </w:r>
      <w:r w:rsidR="00E50947">
        <w:rPr>
          <w:spacing w:val="1"/>
          <w:sz w:val="24"/>
          <w:szCs w:val="24"/>
        </w:rPr>
        <w:t>ı</w:t>
      </w:r>
      <w:r w:rsidR="00E50947">
        <w:rPr>
          <w:sz w:val="24"/>
          <w:szCs w:val="24"/>
        </w:rPr>
        <w:t>n</w:t>
      </w:r>
      <w:proofErr w:type="spellEnd"/>
      <w:r w:rsidR="00E50947">
        <w:rPr>
          <w:spacing w:val="1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d</w:t>
      </w:r>
      <w:r w:rsidR="00E50947">
        <w:rPr>
          <w:spacing w:val="1"/>
          <w:sz w:val="24"/>
          <w:szCs w:val="24"/>
        </w:rPr>
        <w:t>ı</w:t>
      </w:r>
      <w:r w:rsidR="00E50947">
        <w:rPr>
          <w:sz w:val="24"/>
          <w:szCs w:val="24"/>
        </w:rPr>
        <w:t>ş</w:t>
      </w:r>
      <w:r w:rsidR="00E50947">
        <w:rPr>
          <w:spacing w:val="1"/>
          <w:sz w:val="24"/>
          <w:szCs w:val="24"/>
        </w:rPr>
        <w:t>ı</w:t>
      </w:r>
      <w:r w:rsidR="00E50947">
        <w:rPr>
          <w:sz w:val="24"/>
          <w:szCs w:val="24"/>
        </w:rPr>
        <w:t>na</w:t>
      </w:r>
      <w:proofErr w:type="spellEnd"/>
      <w:r w:rsidR="00E50947">
        <w:rPr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ç</w:t>
      </w:r>
      <w:r w:rsidR="00E50947">
        <w:rPr>
          <w:spacing w:val="1"/>
          <w:sz w:val="24"/>
          <w:szCs w:val="24"/>
        </w:rPr>
        <w:t>ı</w:t>
      </w:r>
      <w:r w:rsidR="00E50947">
        <w:rPr>
          <w:sz w:val="24"/>
          <w:szCs w:val="24"/>
        </w:rPr>
        <w:t>kar</w:t>
      </w:r>
      <w:r w:rsidR="00E50947">
        <w:rPr>
          <w:spacing w:val="1"/>
          <w:sz w:val="24"/>
          <w:szCs w:val="24"/>
        </w:rPr>
        <w:t>t</w:t>
      </w:r>
      <w:r w:rsidR="00E50947">
        <w:rPr>
          <w:spacing w:val="-1"/>
          <w:sz w:val="24"/>
          <w:szCs w:val="24"/>
        </w:rPr>
        <w:t>ı</w:t>
      </w:r>
      <w:r w:rsidR="00E50947">
        <w:rPr>
          <w:spacing w:val="1"/>
          <w:sz w:val="24"/>
          <w:szCs w:val="24"/>
        </w:rPr>
        <w:t>l</w:t>
      </w:r>
      <w:r w:rsidR="00E50947">
        <w:rPr>
          <w:spacing w:val="-2"/>
          <w:sz w:val="24"/>
          <w:szCs w:val="24"/>
        </w:rPr>
        <w:t>m</w:t>
      </w:r>
      <w:r w:rsidR="00E50947">
        <w:rPr>
          <w:spacing w:val="1"/>
          <w:sz w:val="24"/>
          <w:szCs w:val="24"/>
        </w:rPr>
        <w:t>a</w:t>
      </w:r>
      <w:r w:rsidR="00E50947">
        <w:rPr>
          <w:sz w:val="24"/>
          <w:szCs w:val="24"/>
        </w:rPr>
        <w:t>s</w:t>
      </w:r>
      <w:r w:rsidR="00E50947">
        <w:rPr>
          <w:spacing w:val="1"/>
          <w:sz w:val="24"/>
          <w:szCs w:val="24"/>
        </w:rPr>
        <w:t>ı</w:t>
      </w:r>
      <w:r w:rsidR="00E50947">
        <w:rPr>
          <w:sz w:val="24"/>
          <w:szCs w:val="24"/>
        </w:rPr>
        <w:t>nı</w:t>
      </w:r>
      <w:proofErr w:type="spellEnd"/>
      <w:r w:rsidR="00E50947">
        <w:rPr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sayg</w:t>
      </w:r>
      <w:r w:rsidR="00E50947">
        <w:rPr>
          <w:spacing w:val="1"/>
          <w:sz w:val="24"/>
          <w:szCs w:val="24"/>
        </w:rPr>
        <w:t>ı</w:t>
      </w:r>
      <w:r w:rsidR="00E50947">
        <w:rPr>
          <w:sz w:val="24"/>
          <w:szCs w:val="24"/>
        </w:rPr>
        <w:t>lar</w:t>
      </w:r>
      <w:r w:rsidR="00E50947">
        <w:rPr>
          <w:spacing w:val="1"/>
          <w:sz w:val="24"/>
          <w:szCs w:val="24"/>
        </w:rPr>
        <w:t>ı</w:t>
      </w:r>
      <w:r w:rsidR="00E50947">
        <w:rPr>
          <w:spacing w:val="-2"/>
          <w:sz w:val="24"/>
          <w:szCs w:val="24"/>
        </w:rPr>
        <w:t>m</w:t>
      </w:r>
      <w:r w:rsidR="00E50947">
        <w:rPr>
          <w:sz w:val="24"/>
          <w:szCs w:val="24"/>
        </w:rPr>
        <w:t>la</w:t>
      </w:r>
      <w:proofErr w:type="spellEnd"/>
      <w:r w:rsidR="00E50947">
        <w:rPr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arz</w:t>
      </w:r>
      <w:proofErr w:type="spellEnd"/>
      <w:r w:rsidR="00E50947">
        <w:rPr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ederi</w:t>
      </w:r>
      <w:r w:rsidR="00E50947">
        <w:rPr>
          <w:spacing w:val="-2"/>
          <w:sz w:val="24"/>
          <w:szCs w:val="24"/>
        </w:rPr>
        <w:t>m</w:t>
      </w:r>
      <w:proofErr w:type="spellEnd"/>
      <w:r w:rsidR="00E50947">
        <w:rPr>
          <w:sz w:val="24"/>
          <w:szCs w:val="24"/>
        </w:rPr>
        <w:t>.</w:t>
      </w:r>
    </w:p>
    <w:p w:rsidR="0023064B" w:rsidRDefault="0023064B">
      <w:pPr>
        <w:spacing w:before="10" w:line="220" w:lineRule="exact"/>
        <w:rPr>
          <w:sz w:val="22"/>
          <w:szCs w:val="22"/>
        </w:rPr>
      </w:pPr>
    </w:p>
    <w:p w:rsidR="0023064B" w:rsidRDefault="00E50947">
      <w:pPr>
        <w:spacing w:line="339" w:lineRule="auto"/>
        <w:ind w:left="5459" w:right="326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Soyadı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 : Tel No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İ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           </w:t>
      </w:r>
      <w:r>
        <w:rPr>
          <w:spacing w:val="17"/>
          <w:sz w:val="24"/>
          <w:szCs w:val="24"/>
        </w:rPr>
        <w:t xml:space="preserve">  </w:t>
      </w:r>
      <w:r>
        <w:rPr>
          <w:sz w:val="24"/>
          <w:szCs w:val="24"/>
        </w:rPr>
        <w:t>:</w:t>
      </w:r>
    </w:p>
    <w:p w:rsidR="0023064B" w:rsidRDefault="0023064B">
      <w:pPr>
        <w:spacing w:before="5" w:line="120" w:lineRule="exact"/>
        <w:rPr>
          <w:sz w:val="12"/>
          <w:szCs w:val="12"/>
        </w:rPr>
      </w:pPr>
    </w:p>
    <w:p w:rsidR="0023064B" w:rsidRDefault="0023064B">
      <w:pPr>
        <w:spacing w:line="200" w:lineRule="exact"/>
      </w:pPr>
    </w:p>
    <w:p w:rsidR="0023064B" w:rsidRDefault="0023064B">
      <w:pPr>
        <w:spacing w:line="200" w:lineRule="exact"/>
      </w:pPr>
    </w:p>
    <w:p w:rsidR="0023064B" w:rsidRDefault="00E50947">
      <w:pPr>
        <w:spacing w:line="260" w:lineRule="exact"/>
        <w:ind w:left="214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k</w:t>
      </w:r>
      <w:proofErr w:type="spellEnd"/>
      <w:r>
        <w:rPr>
          <w:b/>
          <w:position w:val="-1"/>
          <w:sz w:val="24"/>
          <w:szCs w:val="24"/>
        </w:rPr>
        <w:t xml:space="preserve">: </w:t>
      </w:r>
      <w:r>
        <w:rPr>
          <w:position w:val="-1"/>
          <w:sz w:val="24"/>
          <w:szCs w:val="24"/>
        </w:rPr>
        <w:t xml:space="preserve">Not </w:t>
      </w:r>
      <w:proofErr w:type="spellStart"/>
      <w:r>
        <w:rPr>
          <w:position w:val="-1"/>
          <w:sz w:val="24"/>
          <w:szCs w:val="24"/>
        </w:rPr>
        <w:t>Dökü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ü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color w:val="A6A6A6"/>
          <w:position w:val="-1"/>
          <w:sz w:val="24"/>
          <w:szCs w:val="24"/>
        </w:rPr>
        <w:t xml:space="preserve">(sql.cankaya.edu.tr </w:t>
      </w:r>
      <w:proofErr w:type="spellStart"/>
      <w:r>
        <w:rPr>
          <w:color w:val="A6A6A6"/>
          <w:position w:val="-1"/>
          <w:sz w:val="24"/>
          <w:szCs w:val="24"/>
        </w:rPr>
        <w:t>adresinden</w:t>
      </w:r>
      <w:proofErr w:type="spellEnd"/>
      <w:r>
        <w:rPr>
          <w:color w:val="A6A6A6"/>
          <w:position w:val="-1"/>
          <w:sz w:val="24"/>
          <w:szCs w:val="24"/>
        </w:rPr>
        <w:t xml:space="preserve"> </w:t>
      </w:r>
      <w:proofErr w:type="spellStart"/>
      <w:r>
        <w:rPr>
          <w:color w:val="A6A6A6"/>
          <w:position w:val="-1"/>
          <w:sz w:val="24"/>
          <w:szCs w:val="24"/>
        </w:rPr>
        <w:t>a</w:t>
      </w:r>
      <w:r>
        <w:rPr>
          <w:color w:val="A6A6A6"/>
          <w:spacing w:val="1"/>
          <w:position w:val="-1"/>
          <w:sz w:val="24"/>
          <w:szCs w:val="24"/>
        </w:rPr>
        <w:t>lı</w:t>
      </w:r>
      <w:r>
        <w:rPr>
          <w:color w:val="A6A6A6"/>
          <w:position w:val="-1"/>
          <w:sz w:val="24"/>
          <w:szCs w:val="24"/>
        </w:rPr>
        <w:t>nan</w:t>
      </w:r>
      <w:proofErr w:type="spellEnd"/>
      <w:r>
        <w:rPr>
          <w:color w:val="A6A6A6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color w:val="A6A6A6"/>
          <w:position w:val="-1"/>
          <w:sz w:val="24"/>
          <w:szCs w:val="24"/>
        </w:rPr>
        <w:t>sayfa</w:t>
      </w:r>
      <w:proofErr w:type="spellEnd"/>
      <w:r>
        <w:rPr>
          <w:color w:val="A6A6A6"/>
          <w:position w:val="-1"/>
          <w:sz w:val="24"/>
          <w:szCs w:val="24"/>
        </w:rPr>
        <w:t>)</w:t>
      </w:r>
    </w:p>
    <w:p w:rsidR="0023064B" w:rsidRDefault="0023064B">
      <w:pPr>
        <w:spacing w:before="7" w:line="160" w:lineRule="exact"/>
        <w:rPr>
          <w:sz w:val="17"/>
          <w:szCs w:val="17"/>
        </w:rPr>
      </w:pPr>
    </w:p>
    <w:p w:rsidR="0023064B" w:rsidRDefault="0023064B">
      <w:pPr>
        <w:spacing w:line="200" w:lineRule="exact"/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2"/>
        <w:gridCol w:w="2086"/>
      </w:tblGrid>
      <w:tr w:rsidR="003A3E96" w:rsidTr="00E50947">
        <w:trPr>
          <w:trHeight w:hRule="exact" w:val="685"/>
        </w:trPr>
        <w:tc>
          <w:tcPr>
            <w:tcW w:w="79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A3E96" w:rsidRDefault="003A3E96" w:rsidP="00E50947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Genel</w:t>
            </w:r>
            <w:proofErr w:type="spellEnd"/>
            <w:r>
              <w:rPr>
                <w:b/>
                <w:sz w:val="24"/>
                <w:szCs w:val="24"/>
              </w:rPr>
              <w:t xml:space="preserve"> Not </w:t>
            </w:r>
            <w:proofErr w:type="spellStart"/>
            <w:r>
              <w:rPr>
                <w:b/>
                <w:sz w:val="24"/>
                <w:szCs w:val="24"/>
              </w:rPr>
              <w:t>Ort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lama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ndan</w:t>
            </w:r>
            <w:proofErr w:type="spellEnd"/>
          </w:p>
          <w:p w:rsidR="003A3E96" w:rsidRDefault="003A3E96" w:rsidP="00E50947">
            <w:pPr>
              <w:spacing w:before="41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kar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Ders</w:t>
            </w:r>
            <w:proofErr w:type="spellEnd"/>
            <w:r>
              <w:rPr>
                <w:b/>
                <w:sz w:val="24"/>
                <w:szCs w:val="24"/>
              </w:rPr>
              <w:t xml:space="preserve"> Ko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u-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A3E96" w:rsidRDefault="003A3E96" w:rsidP="00E50947">
            <w:pPr>
              <w:spacing w:before="9" w:line="140" w:lineRule="exact"/>
              <w:rPr>
                <w:sz w:val="15"/>
                <w:szCs w:val="15"/>
              </w:rPr>
            </w:pPr>
          </w:p>
          <w:p w:rsidR="003A3E96" w:rsidRDefault="00E50947" w:rsidP="00E50947">
            <w:pPr>
              <w:ind w:left="102"/>
              <w:rPr>
                <w:sz w:val="24"/>
                <w:szCs w:val="24"/>
              </w:rPr>
            </w:pPr>
            <w:r w:rsidRPr="00E50947">
              <w:rPr>
                <w:b/>
                <w:sz w:val="24"/>
                <w:szCs w:val="24"/>
              </w:rPr>
              <w:t xml:space="preserve">                          </w:t>
            </w:r>
            <w:r>
              <w:rPr>
                <w:b/>
                <w:sz w:val="24"/>
                <w:szCs w:val="24"/>
              </w:rPr>
              <w:t xml:space="preserve">       </w:t>
            </w:r>
            <w:proofErr w:type="spellStart"/>
            <w:r w:rsidR="003A3E96" w:rsidRPr="00E50947">
              <w:rPr>
                <w:b/>
                <w:sz w:val="24"/>
                <w:szCs w:val="24"/>
              </w:rPr>
              <w:t>Ald</w:t>
            </w:r>
            <w:r w:rsidR="003A3E96" w:rsidRPr="00E50947">
              <w:rPr>
                <w:b/>
                <w:spacing w:val="1"/>
                <w:sz w:val="24"/>
                <w:szCs w:val="24"/>
              </w:rPr>
              <w:t>ı</w:t>
            </w:r>
            <w:r w:rsidR="003A3E96" w:rsidRPr="00E50947">
              <w:rPr>
                <w:b/>
                <w:sz w:val="24"/>
                <w:szCs w:val="24"/>
              </w:rPr>
              <w:t>ğı</w:t>
            </w:r>
            <w:proofErr w:type="spellEnd"/>
            <w:r w:rsidR="003A3E96" w:rsidRPr="00E509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3A3E96" w:rsidRPr="00E50947">
              <w:rPr>
                <w:b/>
                <w:sz w:val="24"/>
                <w:szCs w:val="24"/>
              </w:rPr>
              <w:t>Dönem</w:t>
            </w:r>
            <w:proofErr w:type="spellEnd"/>
            <w:r w:rsidR="003A3E96">
              <w:rPr>
                <w:b/>
                <w:spacing w:val="12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3A3E96" w:rsidTr="00E50947">
        <w:trPr>
          <w:trHeight w:hRule="exact" w:val="324"/>
        </w:trPr>
        <w:tc>
          <w:tcPr>
            <w:tcW w:w="10018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3A3E96" w:rsidRDefault="00E50947" w:rsidP="00E50947">
            <w:pPr>
              <w:spacing w:line="260" w:lineRule="exact"/>
              <w:ind w:right="3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3E96">
              <w:rPr>
                <w:sz w:val="24"/>
                <w:szCs w:val="24"/>
              </w:rPr>
              <w:t xml:space="preserve">   202…-202…</w:t>
            </w:r>
          </w:p>
        </w:tc>
      </w:tr>
      <w:tr w:rsidR="003A3E96" w:rsidTr="00E50947">
        <w:trPr>
          <w:trHeight w:hRule="exact" w:val="358"/>
        </w:trPr>
        <w:tc>
          <w:tcPr>
            <w:tcW w:w="1001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3E96" w:rsidRDefault="003A3E96" w:rsidP="00E50947">
            <w:pPr>
              <w:spacing w:before="7"/>
              <w:ind w:right="104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Güz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Bahar</w:t>
            </w:r>
            <w:proofErr w:type="spellEnd"/>
          </w:p>
        </w:tc>
      </w:tr>
      <w:tr w:rsidR="003A3E96" w:rsidTr="00E50947">
        <w:trPr>
          <w:trHeight w:hRule="exact" w:val="325"/>
        </w:trPr>
        <w:tc>
          <w:tcPr>
            <w:tcW w:w="1001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2" w:space="0" w:color="auto"/>
            </w:tcBorders>
          </w:tcPr>
          <w:p w:rsidR="003A3E96" w:rsidRDefault="003A3E96" w:rsidP="00E50947">
            <w:pPr>
              <w:spacing w:line="260" w:lineRule="exact"/>
              <w:ind w:right="3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202…-202…</w:t>
            </w:r>
          </w:p>
        </w:tc>
      </w:tr>
      <w:tr w:rsidR="003A3E96" w:rsidTr="00E50947">
        <w:trPr>
          <w:trHeight w:hRule="exact" w:val="358"/>
        </w:trPr>
        <w:tc>
          <w:tcPr>
            <w:tcW w:w="10018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2" w:space="0" w:color="auto"/>
            </w:tcBorders>
          </w:tcPr>
          <w:p w:rsidR="003A3E96" w:rsidRDefault="003A3E96" w:rsidP="00E50947">
            <w:pPr>
              <w:spacing w:before="8"/>
              <w:ind w:right="104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Güz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Bahar</w:t>
            </w:r>
            <w:proofErr w:type="spellEnd"/>
          </w:p>
        </w:tc>
      </w:tr>
    </w:tbl>
    <w:p w:rsidR="0023064B" w:rsidRDefault="00E50947">
      <w:pPr>
        <w:spacing w:before="1" w:line="180" w:lineRule="exact"/>
        <w:rPr>
          <w:sz w:val="19"/>
          <w:szCs w:val="19"/>
        </w:rPr>
      </w:pPr>
      <w:r>
        <w:rPr>
          <w:sz w:val="19"/>
          <w:szCs w:val="19"/>
        </w:rPr>
        <w:br w:type="textWrapping" w:clear="all"/>
      </w:r>
    </w:p>
    <w:p w:rsidR="0023064B" w:rsidRDefault="0023064B">
      <w:pPr>
        <w:spacing w:line="200" w:lineRule="exact"/>
      </w:pPr>
    </w:p>
    <w:p w:rsidR="0023064B" w:rsidRDefault="0023064B">
      <w:pPr>
        <w:spacing w:line="200" w:lineRule="exact"/>
      </w:pPr>
    </w:p>
    <w:p w:rsidR="0023064B" w:rsidRDefault="0023064B">
      <w:pPr>
        <w:spacing w:line="200" w:lineRule="exact"/>
        <w:sectPr w:rsidR="0023064B">
          <w:type w:val="continuous"/>
          <w:pgSz w:w="11920" w:h="16840"/>
          <w:pgMar w:top="400" w:right="880" w:bottom="0" w:left="920" w:header="708" w:footer="708" w:gutter="0"/>
          <w:cols w:space="708"/>
        </w:sectPr>
      </w:pPr>
    </w:p>
    <w:p w:rsidR="0023064B" w:rsidRDefault="00483019">
      <w:pPr>
        <w:spacing w:before="29" w:line="457" w:lineRule="auto"/>
        <w:ind w:left="268" w:right="-41" w:hanging="54"/>
        <w:rPr>
          <w:sz w:val="24"/>
          <w:szCs w:val="24"/>
        </w:rPr>
      </w:pPr>
      <w:r>
        <w:lastRenderedPageBreak/>
        <w:pict>
          <v:group id="_x0000_s1028" style="position:absolute;left:0;text-align:left;margin-left:45.95pt;margin-top:514.8pt;width:507.35pt;height:141.95pt;z-index:-251659264;mso-position-horizontal-relative:page;mso-position-vertical-relative:page" coordorigin="1069,10273" coordsize="9906,2839">
            <v:shape id="_x0000_s1036" style="position:absolute;left:1075;top:10284;width:3661;height:0" coordorigin="1075,10284" coordsize="3661,0" path="m1075,10284r3661,e" filled="f" strokeweight=".58pt">
              <v:path arrowok="t"/>
            </v:shape>
            <v:shape id="_x0000_s1035" style="position:absolute;left:4736;top:10284;width:6228;height:0" coordorigin="4736,10284" coordsize="6228,0" path="m4736,10284r6228,e" filled="f" strokeweight=".58pt">
              <v:path arrowok="t"/>
            </v:shape>
            <v:shape id="_x0000_s1034" style="position:absolute;left:1080;top:10279;width:0;height:2827" coordorigin="1080,10279" coordsize="0,2827" path="m1080,10279r,2827e" filled="f" strokeweight=".58pt">
              <v:path arrowok="t"/>
            </v:shape>
            <v:shape id="_x0000_s1033" style="position:absolute;left:1075;top:13102;width:3652;height:0" coordorigin="1075,13102" coordsize="3652,0" path="m1075,13102r3652,e" filled="f" strokeweight=".58pt">
              <v:path arrowok="t"/>
            </v:shape>
            <v:shape id="_x0000_s1032" style="position:absolute;left:4736;top:11196;width:6228;height:0" coordorigin="4736,11196" coordsize="6228,0" path="m4736,11196r6228,e" filled="f" strokeweight=".58pt">
              <v:path arrowok="t"/>
            </v:shape>
            <v:shape id="_x0000_s1031" style="position:absolute;left:4732;top:10289;width:0;height:2818" coordorigin="4732,10289" coordsize="0,2818" path="m4732,10289r,2817e" filled="f" strokeweight=".58pt">
              <v:path arrowok="t"/>
            </v:shape>
            <v:shape id="_x0000_s1030" style="position:absolute;left:4736;top:13102;width:6228;height:0" coordorigin="4736,13102" coordsize="6228,0" path="m4736,13102r6228,e" filled="f" strokeweight=".58pt">
              <v:path arrowok="t"/>
            </v:shape>
            <v:shape id="_x0000_s1029" style="position:absolute;left:10969;top:10279;width:0;height:2827" coordorigin="10969,10279" coordsize="0,2827" path="m10969,10279r,2827e" filled="f" strokeweight=".58pt">
              <v:path arrowok="t"/>
            </v:shape>
            <w10:wrap anchorx="page" anchory="page"/>
          </v:group>
        </w:pict>
      </w:r>
      <w:r w:rsidR="00E50947">
        <w:rPr>
          <w:b/>
          <w:spacing w:val="-1"/>
          <w:sz w:val="24"/>
          <w:szCs w:val="24"/>
        </w:rPr>
        <w:t>DAN</w:t>
      </w:r>
      <w:r w:rsidR="00E50947">
        <w:rPr>
          <w:b/>
          <w:sz w:val="24"/>
          <w:szCs w:val="24"/>
        </w:rPr>
        <w:t>IŞMAN GÖRÜ</w:t>
      </w:r>
      <w:r w:rsidR="00E50947">
        <w:rPr>
          <w:b/>
          <w:spacing w:val="1"/>
          <w:sz w:val="24"/>
          <w:szCs w:val="24"/>
        </w:rPr>
        <w:t>Ş</w:t>
      </w:r>
      <w:r w:rsidR="00E50947">
        <w:rPr>
          <w:b/>
          <w:sz w:val="24"/>
          <w:szCs w:val="24"/>
        </w:rPr>
        <w:t xml:space="preserve">Ü </w:t>
      </w:r>
      <w:proofErr w:type="spellStart"/>
      <w:r w:rsidR="00E50947">
        <w:rPr>
          <w:b/>
          <w:spacing w:val="-1"/>
          <w:sz w:val="24"/>
          <w:szCs w:val="24"/>
        </w:rPr>
        <w:t>A</w:t>
      </w:r>
      <w:r w:rsidR="00E50947">
        <w:rPr>
          <w:b/>
          <w:sz w:val="24"/>
          <w:szCs w:val="24"/>
        </w:rPr>
        <w:t>d</w:t>
      </w:r>
      <w:r w:rsidR="00E50947">
        <w:rPr>
          <w:b/>
          <w:spacing w:val="1"/>
          <w:sz w:val="24"/>
          <w:szCs w:val="24"/>
        </w:rPr>
        <w:t>ı</w:t>
      </w:r>
      <w:r w:rsidR="00E50947">
        <w:rPr>
          <w:b/>
          <w:sz w:val="24"/>
          <w:szCs w:val="24"/>
        </w:rPr>
        <w:t>-Soyad</w:t>
      </w:r>
      <w:r w:rsidR="00E50947">
        <w:rPr>
          <w:b/>
          <w:spacing w:val="1"/>
          <w:sz w:val="24"/>
          <w:szCs w:val="24"/>
        </w:rPr>
        <w:t>ı</w:t>
      </w:r>
      <w:proofErr w:type="spellEnd"/>
      <w:r w:rsidR="00E50947">
        <w:rPr>
          <w:b/>
          <w:sz w:val="24"/>
          <w:szCs w:val="24"/>
        </w:rPr>
        <w:t>:</w:t>
      </w:r>
    </w:p>
    <w:p w:rsidR="0023064B" w:rsidRDefault="0023064B">
      <w:pPr>
        <w:spacing w:before="7" w:line="180" w:lineRule="exact"/>
        <w:rPr>
          <w:sz w:val="18"/>
          <w:szCs w:val="18"/>
        </w:rPr>
      </w:pPr>
    </w:p>
    <w:p w:rsidR="0023064B" w:rsidRDefault="0023064B">
      <w:pPr>
        <w:spacing w:line="200" w:lineRule="exact"/>
      </w:pPr>
    </w:p>
    <w:p w:rsidR="0023064B" w:rsidRDefault="0023064B">
      <w:pPr>
        <w:spacing w:line="200" w:lineRule="exact"/>
      </w:pPr>
    </w:p>
    <w:p w:rsidR="0023064B" w:rsidRDefault="00483019">
      <w:pPr>
        <w:ind w:left="268"/>
        <w:rPr>
          <w:sz w:val="24"/>
          <w:szCs w:val="24"/>
        </w:rPr>
      </w:pPr>
      <w:r>
        <w:pict>
          <v:group id="_x0000_s1039" style="position:absolute;left:0;text-align:left;margin-left:242.65pt;margin-top:-14.8pt;width:17.1pt;height:22.25pt;z-index:-251657216;mso-position-horizontal-relative:page" coordorigin="4853,-296" coordsize="342,445">
            <v:shape id="_x0000_s1040" style="position:absolute;left:4853;top:-296;width:342;height:445" coordorigin="4853,-296" coordsize="342,445" path="m5195,-296r-342,l4853,150r342,l5195,-296xe" filled="f">
              <v:path arrowok="t"/>
            </v:shape>
            <w10:wrap anchorx="page"/>
          </v:group>
        </w:pict>
      </w:r>
      <w:proofErr w:type="spellStart"/>
      <w:r w:rsidR="00E50947">
        <w:rPr>
          <w:b/>
          <w:sz w:val="24"/>
          <w:szCs w:val="24"/>
        </w:rPr>
        <w:t>Tarih</w:t>
      </w:r>
      <w:proofErr w:type="spellEnd"/>
      <w:r w:rsidR="00E50947">
        <w:rPr>
          <w:b/>
          <w:sz w:val="24"/>
          <w:szCs w:val="24"/>
        </w:rPr>
        <w:t>:</w:t>
      </w:r>
    </w:p>
    <w:p w:rsidR="0023064B" w:rsidRDefault="0023064B">
      <w:pPr>
        <w:spacing w:before="2" w:line="140" w:lineRule="exact"/>
        <w:rPr>
          <w:sz w:val="15"/>
          <w:szCs w:val="15"/>
        </w:rPr>
      </w:pPr>
    </w:p>
    <w:p w:rsidR="0023064B" w:rsidRDefault="0023064B">
      <w:pPr>
        <w:spacing w:line="200" w:lineRule="exact"/>
      </w:pPr>
    </w:p>
    <w:p w:rsidR="0023064B" w:rsidRDefault="0023064B">
      <w:pPr>
        <w:spacing w:line="200" w:lineRule="exact"/>
      </w:pPr>
    </w:p>
    <w:p w:rsidR="0023064B" w:rsidRDefault="00E50947">
      <w:pPr>
        <w:spacing w:line="260" w:lineRule="exact"/>
        <w:ind w:left="268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İm</w:t>
      </w:r>
      <w:r>
        <w:rPr>
          <w:b/>
          <w:spacing w:val="-2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a</w:t>
      </w:r>
      <w:proofErr w:type="spellEnd"/>
      <w:r>
        <w:rPr>
          <w:b/>
          <w:position w:val="-1"/>
          <w:sz w:val="24"/>
          <w:szCs w:val="24"/>
        </w:rPr>
        <w:t>:</w:t>
      </w:r>
    </w:p>
    <w:p w:rsidR="0023064B" w:rsidRDefault="00E50947">
      <w:pPr>
        <w:spacing w:before="2" w:line="100" w:lineRule="exact"/>
        <w:rPr>
          <w:sz w:val="11"/>
          <w:szCs w:val="11"/>
        </w:rPr>
      </w:pPr>
      <w:r>
        <w:br w:type="column"/>
      </w:r>
    </w:p>
    <w:p w:rsidR="0023064B" w:rsidRDefault="0023064B">
      <w:pPr>
        <w:spacing w:line="200" w:lineRule="exact"/>
      </w:pPr>
    </w:p>
    <w:p w:rsidR="003A3E96" w:rsidRDefault="00483019">
      <w:pPr>
        <w:ind w:left="427" w:right="122"/>
        <w:jc w:val="both"/>
        <w:rPr>
          <w:sz w:val="24"/>
          <w:szCs w:val="24"/>
        </w:rPr>
      </w:pPr>
      <w:r>
        <w:pict>
          <v:group id="_x0000_s1037" style="position:absolute;left:0;text-align:left;margin-left:242.65pt;margin-top:8.55pt;width:17.1pt;height:22.3pt;z-index:-251658240;mso-position-horizontal-relative:page" coordorigin="4853,171" coordsize="342,446">
            <v:shape id="_x0000_s1038" style="position:absolute;left:4853;top:171;width:342;height:446" coordorigin="4853,171" coordsize="342,446" path="m5195,171r-342,l4853,618r342,l5195,171xe" filled="f">
              <v:path arrowok="t"/>
            </v:shape>
            <w10:wrap anchorx="page"/>
          </v:group>
        </w:pict>
      </w:r>
      <w:proofErr w:type="spellStart"/>
      <w:r w:rsidR="00E50947">
        <w:rPr>
          <w:sz w:val="24"/>
          <w:szCs w:val="24"/>
        </w:rPr>
        <w:t>Çankaya</w:t>
      </w:r>
      <w:proofErr w:type="spellEnd"/>
      <w:r w:rsidR="00E50947">
        <w:rPr>
          <w:spacing w:val="1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Üniversitesi</w:t>
      </w:r>
      <w:proofErr w:type="spellEnd"/>
      <w:r w:rsidR="00E50947">
        <w:rPr>
          <w:spacing w:val="1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Ön</w:t>
      </w:r>
      <w:proofErr w:type="spellEnd"/>
      <w:r w:rsidR="00E50947">
        <w:rPr>
          <w:spacing w:val="1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Lisans</w:t>
      </w:r>
      <w:proofErr w:type="spellEnd"/>
      <w:r w:rsidR="00E50947">
        <w:rPr>
          <w:spacing w:val="1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ve</w:t>
      </w:r>
      <w:proofErr w:type="spellEnd"/>
      <w:r w:rsidR="00E50947">
        <w:rPr>
          <w:spacing w:val="1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Lisans</w:t>
      </w:r>
      <w:proofErr w:type="spellEnd"/>
      <w:r w:rsidR="00E50947">
        <w:rPr>
          <w:spacing w:val="1"/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Eğ</w:t>
      </w:r>
      <w:r w:rsidR="00E50947">
        <w:rPr>
          <w:spacing w:val="1"/>
          <w:sz w:val="24"/>
          <w:szCs w:val="24"/>
        </w:rPr>
        <w:t>iti</w:t>
      </w:r>
      <w:r w:rsidR="00E50947">
        <w:rPr>
          <w:sz w:val="24"/>
          <w:szCs w:val="24"/>
        </w:rPr>
        <w:t>m</w:t>
      </w:r>
      <w:proofErr w:type="spellEnd"/>
      <w:r w:rsidR="00E50947">
        <w:rPr>
          <w:sz w:val="24"/>
          <w:szCs w:val="24"/>
        </w:rPr>
        <w:t xml:space="preserve"> </w:t>
      </w:r>
      <w:proofErr w:type="spellStart"/>
      <w:r w:rsidR="00E50947">
        <w:rPr>
          <w:spacing w:val="1"/>
          <w:sz w:val="24"/>
          <w:szCs w:val="24"/>
        </w:rPr>
        <w:t>ve</w:t>
      </w:r>
      <w:proofErr w:type="spellEnd"/>
      <w:r w:rsidR="00E50947">
        <w:rPr>
          <w:spacing w:val="1"/>
          <w:sz w:val="24"/>
          <w:szCs w:val="24"/>
        </w:rPr>
        <w:t xml:space="preserve"> </w:t>
      </w:r>
      <w:proofErr w:type="spellStart"/>
      <w:r w:rsidR="00E50947">
        <w:rPr>
          <w:spacing w:val="-1"/>
          <w:sz w:val="24"/>
          <w:szCs w:val="24"/>
        </w:rPr>
        <w:t>Ö</w:t>
      </w:r>
      <w:r w:rsidR="00E50947">
        <w:rPr>
          <w:sz w:val="24"/>
          <w:szCs w:val="24"/>
        </w:rPr>
        <w:t>ğretim</w:t>
      </w:r>
      <w:proofErr w:type="spellEnd"/>
      <w:r w:rsidR="00E50947">
        <w:rPr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Yönet</w:t>
      </w:r>
      <w:r w:rsidR="00E50947">
        <w:rPr>
          <w:spacing w:val="-2"/>
          <w:sz w:val="24"/>
          <w:szCs w:val="24"/>
        </w:rPr>
        <w:t>m</w:t>
      </w:r>
      <w:r w:rsidR="00E50947">
        <w:rPr>
          <w:sz w:val="24"/>
          <w:szCs w:val="24"/>
        </w:rPr>
        <w:t>eliği’nin</w:t>
      </w:r>
      <w:proofErr w:type="spellEnd"/>
      <w:r w:rsidR="00E50947">
        <w:rPr>
          <w:sz w:val="24"/>
          <w:szCs w:val="24"/>
        </w:rPr>
        <w:t xml:space="preserve"> 21’inci </w:t>
      </w:r>
      <w:proofErr w:type="spellStart"/>
      <w:r w:rsidR="00E50947">
        <w:rPr>
          <w:spacing w:val="-2"/>
          <w:sz w:val="24"/>
          <w:szCs w:val="24"/>
        </w:rPr>
        <w:t>m</w:t>
      </w:r>
      <w:r w:rsidR="00E50947">
        <w:rPr>
          <w:sz w:val="24"/>
          <w:szCs w:val="24"/>
        </w:rPr>
        <w:t>addesi</w:t>
      </w:r>
      <w:proofErr w:type="spellEnd"/>
      <w:r w:rsidR="00E50947">
        <w:rPr>
          <w:sz w:val="24"/>
          <w:szCs w:val="24"/>
        </w:rPr>
        <w:t xml:space="preserve"> </w:t>
      </w:r>
      <w:proofErr w:type="spellStart"/>
      <w:r w:rsidR="00E50947">
        <w:rPr>
          <w:sz w:val="24"/>
          <w:szCs w:val="24"/>
        </w:rPr>
        <w:t>gere</w:t>
      </w:r>
      <w:r w:rsidR="00E50947">
        <w:rPr>
          <w:spacing w:val="-1"/>
          <w:sz w:val="24"/>
          <w:szCs w:val="24"/>
        </w:rPr>
        <w:t>ğ</w:t>
      </w:r>
      <w:r w:rsidR="00E50947">
        <w:rPr>
          <w:sz w:val="24"/>
          <w:szCs w:val="24"/>
        </w:rPr>
        <w:t>i</w:t>
      </w:r>
      <w:proofErr w:type="spellEnd"/>
      <w:r w:rsidR="00E50947">
        <w:rPr>
          <w:sz w:val="24"/>
          <w:szCs w:val="24"/>
        </w:rPr>
        <w:t xml:space="preserve"> </w:t>
      </w:r>
    </w:p>
    <w:p w:rsidR="0023064B" w:rsidRDefault="00E50947">
      <w:pPr>
        <w:ind w:left="427" w:right="1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UYGUNDUR.</w:t>
      </w:r>
    </w:p>
    <w:p w:rsidR="003A3E96" w:rsidRDefault="003A3E96">
      <w:pPr>
        <w:ind w:left="427" w:right="122"/>
        <w:jc w:val="both"/>
        <w:rPr>
          <w:sz w:val="24"/>
          <w:szCs w:val="24"/>
        </w:rPr>
      </w:pPr>
    </w:p>
    <w:p w:rsidR="0023064B" w:rsidRDefault="00E50947">
      <w:pPr>
        <w:spacing w:before="80"/>
        <w:ind w:left="427" w:right="1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Çankaya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Üniversitesi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ve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Ö</w:t>
      </w:r>
      <w:r>
        <w:rPr>
          <w:sz w:val="24"/>
          <w:szCs w:val="24"/>
        </w:rPr>
        <w:t>ğretim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Yönet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eliği’nin</w:t>
      </w:r>
      <w:proofErr w:type="spellEnd"/>
      <w:proofErr w:type="gramEnd"/>
      <w:r>
        <w:rPr>
          <w:sz w:val="24"/>
          <w:szCs w:val="24"/>
        </w:rPr>
        <w:t xml:space="preserve">  21’inci 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addesi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gere</w:t>
      </w:r>
      <w:r>
        <w:rPr>
          <w:spacing w:val="-1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UYGUN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İL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İ</w:t>
      </w:r>
      <w:r>
        <w:rPr>
          <w:b/>
          <w:spacing w:val="-1"/>
          <w:sz w:val="24"/>
          <w:szCs w:val="24"/>
        </w:rPr>
        <w:t>R.</w:t>
      </w:r>
    </w:p>
    <w:p w:rsidR="0023064B" w:rsidRDefault="00E50947">
      <w:pPr>
        <w:spacing w:line="260" w:lineRule="exact"/>
        <w:rPr>
          <w:sz w:val="24"/>
          <w:szCs w:val="24"/>
        </w:rPr>
        <w:sectPr w:rsidR="0023064B">
          <w:type w:val="continuous"/>
          <w:pgSz w:w="11920" w:h="16840"/>
          <w:pgMar w:top="400" w:right="880" w:bottom="0" w:left="920" w:header="708" w:footer="708" w:gutter="0"/>
          <w:cols w:num="2" w:space="708" w:equalWidth="0">
            <w:col w:w="2622" w:space="1297"/>
            <w:col w:w="6201"/>
          </w:cols>
        </w:sectPr>
      </w:pPr>
      <w:r>
        <w:rPr>
          <w:b/>
          <w:sz w:val="24"/>
          <w:szCs w:val="24"/>
        </w:rPr>
        <w:t>AÇIKLA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A:</w:t>
      </w:r>
    </w:p>
    <w:p w:rsidR="0023064B" w:rsidRDefault="00483019">
      <w:pPr>
        <w:spacing w:before="4" w:line="160" w:lineRule="exact"/>
        <w:rPr>
          <w:sz w:val="17"/>
          <w:szCs w:val="17"/>
        </w:rPr>
      </w:pPr>
      <w:r>
        <w:lastRenderedPageBreak/>
        <w:pict>
          <v:group id="_x0000_s1026" style="position:absolute;margin-left:41.2pt;margin-top:479.6pt;width:517.6pt;height:.05pt;z-index:-251656192;mso-position-horizontal-relative:page;mso-position-vertical-relative:page" coordorigin="824,9592" coordsize="10352,1">
            <v:shape id="_x0000_s1027" style="position:absolute;left:824;top:9592;width:10352;height:1" coordorigin="824,9592" coordsize="10352,1" path="m824,9592r10353,1e" filled="f" strokeweight="1.25pt">
              <v:stroke dashstyle="longDash"/>
              <v:path arrowok="t"/>
            </v:shape>
            <w10:wrap anchorx="page" anchory="page"/>
          </v:group>
        </w:pict>
      </w:r>
    </w:p>
    <w:p w:rsidR="0023064B" w:rsidRDefault="0023064B">
      <w:pPr>
        <w:spacing w:line="200" w:lineRule="exact"/>
      </w:pPr>
    </w:p>
    <w:p w:rsidR="0023064B" w:rsidRDefault="00E50947" w:rsidP="00E50947">
      <w:pPr>
        <w:spacing w:before="36"/>
        <w:ind w:right="78"/>
        <w:rPr>
          <w:sz w:val="18"/>
          <w:szCs w:val="18"/>
        </w:rPr>
      </w:pPr>
      <w:r>
        <w:t xml:space="preserve">     </w:t>
      </w:r>
      <w:r>
        <w:rPr>
          <w:b/>
          <w:sz w:val="18"/>
          <w:szCs w:val="18"/>
        </w:rPr>
        <w:t>MADDE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21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–</w:t>
      </w:r>
      <w:r>
        <w:rPr>
          <w:b/>
          <w:spacing w:val="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(</w:t>
      </w:r>
      <w:r>
        <w:rPr>
          <w:sz w:val="18"/>
          <w:szCs w:val="18"/>
        </w:rPr>
        <w:t>1)</w:t>
      </w:r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Seçmeli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dersler</w:t>
      </w:r>
      <w:proofErr w:type="spellEnd"/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ö</w:t>
      </w:r>
      <w:r>
        <w:rPr>
          <w:sz w:val="18"/>
          <w:szCs w:val="18"/>
        </w:rPr>
        <w:t>ğre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inin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y</w:t>
      </w:r>
      <w:r>
        <w:rPr>
          <w:spacing w:val="-1"/>
          <w:sz w:val="18"/>
          <w:szCs w:val="18"/>
        </w:rPr>
        <w:t>ı</w:t>
      </w:r>
      <w:r>
        <w:rPr>
          <w:sz w:val="18"/>
          <w:szCs w:val="18"/>
        </w:rPr>
        <w:t>tlı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olduğu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ön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lisans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a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lisans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a</w:t>
      </w:r>
      <w:proofErr w:type="spellEnd"/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çift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anad</w:t>
      </w:r>
      <w:r>
        <w:rPr>
          <w:spacing w:val="-1"/>
          <w:sz w:val="18"/>
          <w:szCs w:val="18"/>
        </w:rPr>
        <w:t>al</w:t>
      </w:r>
      <w:proofErr w:type="spellEnd"/>
      <w:r>
        <w:rPr>
          <w:spacing w:val="-1"/>
          <w:sz w:val="18"/>
          <w:szCs w:val="18"/>
        </w:rPr>
        <w:t>/</w:t>
      </w:r>
      <w:proofErr w:type="spellStart"/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lprogra</w:t>
      </w:r>
      <w:r>
        <w:rPr>
          <w:spacing w:val="-1"/>
          <w:sz w:val="18"/>
          <w:szCs w:val="18"/>
        </w:rPr>
        <w:t>ml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rının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müfreda</w:t>
      </w:r>
      <w:r>
        <w:rPr>
          <w:spacing w:val="-1"/>
          <w:sz w:val="18"/>
          <w:szCs w:val="18"/>
        </w:rPr>
        <w:t>tı</w:t>
      </w:r>
      <w:r>
        <w:rPr>
          <w:sz w:val="18"/>
          <w:szCs w:val="18"/>
        </w:rPr>
        <w:t>nda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er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müfreda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ı</w:t>
      </w:r>
      <w:r>
        <w:rPr>
          <w:spacing w:val="-1"/>
          <w:sz w:val="18"/>
          <w:szCs w:val="18"/>
        </w:rPr>
        <w:t>nd</w:t>
      </w:r>
      <w:r>
        <w:rPr>
          <w:sz w:val="18"/>
          <w:szCs w:val="18"/>
        </w:rPr>
        <w:t>a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iği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şe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ilde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ı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çe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ak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zorun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ld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ğu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dersler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ir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hususlar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şunlardır</w:t>
      </w:r>
      <w:proofErr w:type="spellEnd"/>
      <w:r>
        <w:rPr>
          <w:sz w:val="18"/>
          <w:szCs w:val="18"/>
        </w:rPr>
        <w:t>:</w:t>
      </w:r>
    </w:p>
    <w:p w:rsidR="0023064B" w:rsidRDefault="00E50947">
      <w:pPr>
        <w:spacing w:line="200" w:lineRule="exact"/>
        <w:ind w:left="214" w:right="78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>
        <w:rPr>
          <w:spacing w:val="8"/>
          <w:sz w:val="18"/>
          <w:szCs w:val="18"/>
        </w:rPr>
        <w:t xml:space="preserve"> </w:t>
      </w:r>
      <w:proofErr w:type="spellStart"/>
      <w:proofErr w:type="gramStart"/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eç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rsler</w:t>
      </w:r>
      <w:proofErr w:type="spellEnd"/>
      <w:proofErr w:type="gramEnd"/>
      <w:r>
        <w:rPr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</w:t>
      </w:r>
      <w:r>
        <w:rPr>
          <w:spacing w:val="-1"/>
          <w:sz w:val="18"/>
          <w:szCs w:val="18"/>
        </w:rPr>
        <w:t>ö</w:t>
      </w:r>
      <w:r>
        <w:rPr>
          <w:sz w:val="18"/>
          <w:szCs w:val="18"/>
        </w:rPr>
        <w:t>lüm</w:t>
      </w:r>
      <w:proofErr w:type="spell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seç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eli</w:t>
      </w:r>
      <w:proofErr w:type="spell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ders</w:t>
      </w:r>
      <w:r>
        <w:rPr>
          <w:spacing w:val="-1"/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, </w:t>
      </w:r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lan</w:t>
      </w:r>
      <w:proofErr w:type="spell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ç</w:t>
      </w:r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ç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eli</w:t>
      </w:r>
      <w:proofErr w:type="spell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dersi</w:t>
      </w:r>
      <w:proofErr w:type="spell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an</w:t>
      </w:r>
      <w:proofErr w:type="spellEnd"/>
      <w:r>
        <w:rPr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ışı</w:t>
      </w:r>
      <w:proofErr w:type="spell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seçmeli</w:t>
      </w:r>
      <w:proofErr w:type="spell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dersi</w:t>
      </w:r>
      <w:proofErr w:type="spell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biçiminde</w:t>
      </w:r>
      <w:proofErr w:type="spellEnd"/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gru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rılarak</w:t>
      </w:r>
      <w:proofErr w:type="spellEnd"/>
      <w:r>
        <w:rPr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eğ</w:t>
      </w:r>
      <w:r>
        <w:rPr>
          <w:spacing w:val="-1"/>
          <w:sz w:val="18"/>
          <w:szCs w:val="18"/>
        </w:rPr>
        <w:t>it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müfredatında</w:t>
      </w:r>
      <w:proofErr w:type="spellEnd"/>
      <w:r>
        <w:rPr>
          <w:spacing w:val="10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ç</w:t>
      </w:r>
      <w:r>
        <w:rPr>
          <w:spacing w:val="-1"/>
          <w:sz w:val="18"/>
          <w:szCs w:val="18"/>
        </w:rPr>
        <w:t>ı</w:t>
      </w:r>
      <w:r>
        <w:rPr>
          <w:sz w:val="18"/>
          <w:szCs w:val="18"/>
        </w:rPr>
        <w:t>kca</w:t>
      </w:r>
      <w:proofErr w:type="spellEnd"/>
      <w:r>
        <w:rPr>
          <w:spacing w:val="10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belirtilir</w:t>
      </w:r>
      <w:proofErr w:type="spellEnd"/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Genel</w:t>
      </w:r>
      <w:proofErr w:type="spellEnd"/>
      <w:r>
        <w:rPr>
          <w:spacing w:val="10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kültür</w:t>
      </w:r>
      <w:proofErr w:type="spellEnd"/>
      <w:r>
        <w:rPr>
          <w:spacing w:val="10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pr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gram</w:t>
      </w:r>
      <w:r>
        <w:rPr>
          <w:spacing w:val="10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eterliliklerinde</w:t>
      </w:r>
      <w:proofErr w:type="spellEnd"/>
      <w:r>
        <w:rPr>
          <w:spacing w:val="1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bulunan</w:t>
      </w:r>
      <w:proofErr w:type="spellEnd"/>
      <w:r>
        <w:rPr>
          <w:spacing w:val="9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yetkinlikleri</w:t>
      </w:r>
      <w:proofErr w:type="spellEnd"/>
      <w:r>
        <w:rPr>
          <w:spacing w:val="1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ı</w:t>
      </w:r>
      <w:r>
        <w:rPr>
          <w:spacing w:val="-1"/>
          <w:sz w:val="18"/>
          <w:szCs w:val="18"/>
        </w:rPr>
        <w:t>rma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a</w:t>
      </w:r>
      <w:proofErr w:type="spellEnd"/>
      <w:r>
        <w:rPr>
          <w:spacing w:val="9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yön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lik</w:t>
      </w:r>
      <w:proofErr w:type="spellEnd"/>
      <w:r>
        <w:rPr>
          <w:spacing w:val="1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arak</w:t>
      </w:r>
      <w:proofErr w:type="spellEnd"/>
      <w:r>
        <w:rPr>
          <w:spacing w:val="1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irle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en</w:t>
      </w:r>
      <w:proofErr w:type="spellEnd"/>
      <w:r>
        <w:rPr>
          <w:spacing w:val="1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lan</w:t>
      </w:r>
      <w:proofErr w:type="spellEnd"/>
    </w:p>
    <w:p w:rsidR="0023064B" w:rsidRDefault="00E50947">
      <w:pPr>
        <w:spacing w:line="200" w:lineRule="exact"/>
        <w:ind w:left="214"/>
        <w:rPr>
          <w:sz w:val="18"/>
          <w:szCs w:val="18"/>
        </w:rPr>
      </w:pPr>
      <w:proofErr w:type="spellStart"/>
      <w:r>
        <w:rPr>
          <w:sz w:val="18"/>
          <w:szCs w:val="18"/>
        </w:rPr>
        <w:t>dışı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eç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eli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rs</w:t>
      </w:r>
      <w:proofErr w:type="spellEnd"/>
      <w:r>
        <w:rPr>
          <w:spacing w:val="7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sa</w:t>
      </w:r>
      <w:r>
        <w:rPr>
          <w:spacing w:val="3"/>
          <w:sz w:val="18"/>
          <w:szCs w:val="18"/>
        </w:rPr>
        <w:t>y</w:t>
      </w:r>
      <w:r>
        <w:rPr>
          <w:sz w:val="18"/>
          <w:szCs w:val="18"/>
        </w:rPr>
        <w:t>ısı</w:t>
      </w:r>
      <w:proofErr w:type="spellEnd"/>
      <w:r>
        <w:rPr>
          <w:spacing w:val="7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z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bir</w:t>
      </w:r>
      <w:proofErr w:type="spellEnd"/>
      <w:r>
        <w:rPr>
          <w:spacing w:val="7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la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i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ola</w:t>
      </w:r>
      <w:r>
        <w:rPr>
          <w:spacing w:val="-1"/>
          <w:sz w:val="18"/>
          <w:szCs w:val="18"/>
        </w:rPr>
        <w:t>bi</w:t>
      </w:r>
      <w:r>
        <w:rPr>
          <w:sz w:val="18"/>
          <w:szCs w:val="18"/>
        </w:rPr>
        <w:t>lir</w:t>
      </w:r>
      <w:proofErr w:type="spellEnd"/>
      <w:r>
        <w:rPr>
          <w:sz w:val="18"/>
          <w:szCs w:val="18"/>
        </w:rPr>
        <w:t>.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Bu</w:t>
      </w:r>
      <w:r>
        <w:rPr>
          <w:spacing w:val="8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ersl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fakülteler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a</w:t>
      </w:r>
      <w:proofErr w:type="spellEnd"/>
      <w:r>
        <w:rPr>
          <w:spacing w:val="7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ortak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dersler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bölümü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tarafından</w:t>
      </w:r>
      <w:proofErr w:type="spellEnd"/>
      <w:r>
        <w:rPr>
          <w:spacing w:val="7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lan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len</w:t>
      </w:r>
      <w:proofErr w:type="spellEnd"/>
      <w:r>
        <w:rPr>
          <w:spacing w:val="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ç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eli</w:t>
      </w:r>
      <w:proofErr w:type="spellEnd"/>
    </w:p>
    <w:p w:rsidR="0023064B" w:rsidRDefault="00E50947">
      <w:pPr>
        <w:spacing w:before="4" w:line="200" w:lineRule="exact"/>
        <w:ind w:left="213" w:right="3487"/>
        <w:rPr>
          <w:sz w:val="18"/>
          <w:szCs w:val="18"/>
        </w:rPr>
      </w:pPr>
      <w:proofErr w:type="spellStart"/>
      <w:r>
        <w:rPr>
          <w:sz w:val="18"/>
          <w:szCs w:val="18"/>
        </w:rPr>
        <w:t>ders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havuzun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pacing w:val="1"/>
          <w:sz w:val="18"/>
          <w:szCs w:val="18"/>
        </w:rPr>
        <w:t>ya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ı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er</w:t>
      </w:r>
      <w:proofErr w:type="spellEnd"/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sos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bili</w:t>
      </w:r>
      <w:r>
        <w:rPr>
          <w:spacing w:val="-1"/>
          <w:sz w:val="18"/>
          <w:szCs w:val="18"/>
        </w:rPr>
        <w:t>ml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gü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na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lar</w:t>
      </w:r>
      <w:proofErr w:type="spellEnd"/>
      <w:r>
        <w:rPr>
          <w:spacing w:val="-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la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ın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alı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bili</w:t>
      </w:r>
      <w:r>
        <w:rPr>
          <w:spacing w:val="-1"/>
          <w:sz w:val="18"/>
          <w:szCs w:val="18"/>
        </w:rPr>
        <w:t>r</w:t>
      </w:r>
      <w:proofErr w:type="spellEnd"/>
      <w:r>
        <w:rPr>
          <w:sz w:val="18"/>
          <w:szCs w:val="18"/>
        </w:rPr>
        <w:t>. b)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eç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ders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</w:t>
      </w:r>
      <w:proofErr w:type="spellEnd"/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öğ</w:t>
      </w:r>
      <w:r>
        <w:rPr>
          <w:sz w:val="18"/>
          <w:szCs w:val="18"/>
        </w:rPr>
        <w:t>ren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inin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gili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>arı</w:t>
      </w:r>
      <w:r>
        <w:rPr>
          <w:spacing w:val="1"/>
          <w:sz w:val="18"/>
          <w:szCs w:val="18"/>
        </w:rPr>
        <w:t>y</w:t>
      </w:r>
      <w:r>
        <w:rPr>
          <w:spacing w:val="-1"/>
          <w:sz w:val="18"/>
          <w:szCs w:val="18"/>
        </w:rPr>
        <w:t>ı</w:t>
      </w:r>
      <w:r>
        <w:rPr>
          <w:sz w:val="18"/>
          <w:szCs w:val="18"/>
        </w:rPr>
        <w:t>lda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i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rs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üküne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sayı</w:t>
      </w:r>
      <w:r>
        <w:rPr>
          <w:spacing w:val="-1"/>
          <w:sz w:val="18"/>
          <w:szCs w:val="18"/>
        </w:rPr>
        <w:t>lı</w:t>
      </w:r>
      <w:r>
        <w:rPr>
          <w:sz w:val="18"/>
          <w:szCs w:val="18"/>
        </w:rPr>
        <w:t>r</w:t>
      </w:r>
      <w:proofErr w:type="spellEnd"/>
      <w:r>
        <w:rPr>
          <w:sz w:val="18"/>
          <w:szCs w:val="18"/>
        </w:rPr>
        <w:t>.</w:t>
      </w:r>
    </w:p>
    <w:p w:rsidR="0023064B" w:rsidRDefault="00E50947">
      <w:pPr>
        <w:spacing w:before="1" w:line="200" w:lineRule="exact"/>
        <w:ind w:left="213" w:right="78"/>
        <w:rPr>
          <w:sz w:val="18"/>
          <w:szCs w:val="18"/>
        </w:rPr>
      </w:pPr>
      <w:r>
        <w:rPr>
          <w:sz w:val="18"/>
          <w:szCs w:val="18"/>
        </w:rPr>
        <w:t>c)</w:t>
      </w:r>
      <w:r>
        <w:rPr>
          <w:spacing w:val="13"/>
          <w:sz w:val="18"/>
          <w:szCs w:val="18"/>
        </w:rPr>
        <w:t xml:space="preserve"> </w:t>
      </w:r>
      <w:proofErr w:type="spellStart"/>
      <w:r>
        <w:rPr>
          <w:b/>
          <w:spacing w:val="1"/>
          <w:sz w:val="18"/>
          <w:szCs w:val="18"/>
        </w:rPr>
        <w:t>Me</w:t>
      </w:r>
      <w:r>
        <w:rPr>
          <w:b/>
          <w:spacing w:val="-2"/>
          <w:sz w:val="18"/>
          <w:szCs w:val="18"/>
        </w:rPr>
        <w:t>z</w:t>
      </w:r>
      <w:r>
        <w:rPr>
          <w:b/>
          <w:spacing w:val="-1"/>
          <w:sz w:val="18"/>
          <w:szCs w:val="18"/>
        </w:rPr>
        <w:t>u</w:t>
      </w:r>
      <w:r>
        <w:rPr>
          <w:b/>
          <w:sz w:val="18"/>
          <w:szCs w:val="18"/>
        </w:rPr>
        <w:t>n</w:t>
      </w:r>
      <w:proofErr w:type="spellEnd"/>
      <w:r>
        <w:rPr>
          <w:b/>
          <w:spacing w:val="12"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aşa</w:t>
      </w:r>
      <w:r>
        <w:rPr>
          <w:b/>
          <w:spacing w:val="1"/>
          <w:sz w:val="18"/>
          <w:szCs w:val="18"/>
        </w:rPr>
        <w:t>m</w:t>
      </w:r>
      <w:r>
        <w:rPr>
          <w:b/>
          <w:sz w:val="18"/>
          <w:szCs w:val="18"/>
        </w:rPr>
        <w:t>asındaki</w:t>
      </w:r>
      <w:proofErr w:type="spellEnd"/>
      <w:r>
        <w:rPr>
          <w:b/>
          <w:spacing w:val="12"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öğrencil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r</w:t>
      </w:r>
      <w:proofErr w:type="spellEnd"/>
      <w:r>
        <w:rPr>
          <w:b/>
          <w:spacing w:val="13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ezun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proofErr w:type="spellEnd"/>
      <w:r>
        <w:rPr>
          <w:spacing w:val="13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ç</w:t>
      </w:r>
      <w:r>
        <w:rPr>
          <w:sz w:val="18"/>
          <w:szCs w:val="18"/>
        </w:rPr>
        <w:t>in</w:t>
      </w:r>
      <w:proofErr w:type="spellEnd"/>
      <w:r>
        <w:rPr>
          <w:spacing w:val="1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kli</w:t>
      </w:r>
      <w:proofErr w:type="spellEnd"/>
      <w:r>
        <w:rPr>
          <w:spacing w:val="1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</w:t>
      </w:r>
      <w:r>
        <w:rPr>
          <w:spacing w:val="-1"/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ü</w:t>
      </w:r>
      <w:r>
        <w:rPr>
          <w:sz w:val="18"/>
          <w:szCs w:val="18"/>
        </w:rPr>
        <w:t>n</w:t>
      </w:r>
      <w:proofErr w:type="spellEnd"/>
      <w:r>
        <w:rPr>
          <w:spacing w:val="1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krite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leri</w:t>
      </w:r>
      <w:proofErr w:type="spellEnd"/>
      <w:r>
        <w:rPr>
          <w:spacing w:val="1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şı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la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ının</w:t>
      </w:r>
      <w:proofErr w:type="spellEnd"/>
      <w:r>
        <w:rPr>
          <w:spacing w:val="1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ya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ı</w:t>
      </w:r>
      <w:proofErr w:type="spellEnd"/>
      <w:r>
        <w:rPr>
          <w:spacing w:val="1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sı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a</w:t>
      </w:r>
      <w:proofErr w:type="spellEnd"/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240</w:t>
      </w:r>
      <w:r>
        <w:rPr>
          <w:spacing w:val="1"/>
          <w:sz w:val="18"/>
          <w:szCs w:val="18"/>
        </w:rPr>
        <w:t>'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fazla</w:t>
      </w:r>
      <w:proofErr w:type="spellEnd"/>
      <w:r>
        <w:rPr>
          <w:spacing w:val="1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AKTS'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e</w:t>
      </w:r>
      <w:proofErr w:type="spellEnd"/>
      <w:r>
        <w:rPr>
          <w:spacing w:val="1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sahiplerse</w:t>
      </w:r>
      <w:proofErr w:type="spellEnd"/>
      <w:r>
        <w:rPr>
          <w:sz w:val="18"/>
          <w:szCs w:val="18"/>
        </w:rPr>
        <w:t xml:space="preserve">, </w:t>
      </w:r>
      <w:proofErr w:type="spellStart"/>
      <w:proofErr w:type="gramStart"/>
      <w:r>
        <w:rPr>
          <w:sz w:val="18"/>
          <w:szCs w:val="18"/>
        </w:rPr>
        <w:t>faz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AKTS</w:t>
      </w:r>
      <w:r>
        <w:rPr>
          <w:spacing w:val="1"/>
          <w:sz w:val="18"/>
          <w:szCs w:val="18"/>
        </w:rPr>
        <w:t>'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i</w:t>
      </w:r>
      <w:proofErr w:type="spellEnd"/>
      <w:proofErr w:type="gramEnd"/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kadar</w:t>
      </w:r>
      <w:proofErr w:type="spell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seç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eli</w:t>
      </w:r>
      <w:proofErr w:type="spell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derslerini</w:t>
      </w:r>
      <w:proofErr w:type="spell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böl</w:t>
      </w:r>
      <w:r>
        <w:rPr>
          <w:spacing w:val="-1"/>
          <w:sz w:val="18"/>
          <w:szCs w:val="18"/>
        </w:rPr>
        <w:t>ü</w:t>
      </w:r>
      <w:r>
        <w:rPr>
          <w:sz w:val="18"/>
          <w:szCs w:val="18"/>
        </w:rPr>
        <w:t>m</w:t>
      </w:r>
      <w:proofErr w:type="spellEnd"/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şkanlığının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olumlu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görüşü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ilgili</w:t>
      </w:r>
      <w:proofErr w:type="spellEnd"/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yöne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im</w:t>
      </w:r>
      <w:proofErr w:type="spellEnd"/>
      <w:r>
        <w:rPr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kurulu</w:t>
      </w:r>
      <w:proofErr w:type="spell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kara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ı</w:t>
      </w:r>
      <w:proofErr w:type="spell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ile</w:t>
      </w:r>
      <w:proofErr w:type="spellEnd"/>
      <w:r>
        <w:rPr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transkriptten</w:t>
      </w:r>
      <w:proofErr w:type="spellEnd"/>
    </w:p>
    <w:p w:rsidR="0023064B" w:rsidRDefault="00E50947">
      <w:pPr>
        <w:spacing w:line="200" w:lineRule="exact"/>
        <w:ind w:left="214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silinmemek</w:t>
      </w:r>
      <w:proofErr w:type="spellEnd"/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şar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ıyla</w:t>
      </w:r>
      <w:proofErr w:type="spellEnd"/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nel</w:t>
      </w:r>
      <w:proofErr w:type="spellEnd"/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talama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ı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dışına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ç</w:t>
      </w:r>
      <w:r>
        <w:rPr>
          <w:sz w:val="18"/>
          <w:szCs w:val="18"/>
        </w:rPr>
        <w:t>ıkar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abi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ir</w:t>
      </w:r>
      <w:proofErr w:type="spellEnd"/>
      <w:r>
        <w:rPr>
          <w:sz w:val="18"/>
          <w:szCs w:val="18"/>
        </w:rPr>
        <w:t>.</w:t>
      </w:r>
    </w:p>
    <w:p w:rsidR="0023064B" w:rsidRDefault="00E50947">
      <w:pPr>
        <w:spacing w:before="1" w:line="200" w:lineRule="exact"/>
        <w:ind w:left="214" w:right="78"/>
        <w:rPr>
          <w:sz w:val="18"/>
          <w:szCs w:val="18"/>
        </w:rPr>
      </w:pPr>
      <w:r>
        <w:rPr>
          <w:sz w:val="18"/>
          <w:szCs w:val="18"/>
        </w:rPr>
        <w:t>ç)</w:t>
      </w:r>
      <w:r>
        <w:rPr>
          <w:spacing w:val="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Öğren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inin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am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la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akla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>ü</w:t>
      </w:r>
      <w:r>
        <w:rPr>
          <w:sz w:val="18"/>
          <w:szCs w:val="18"/>
        </w:rPr>
        <w:t>kü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lü</w:t>
      </w:r>
      <w:proofErr w:type="spellEnd"/>
      <w:r>
        <w:rPr>
          <w:spacing w:val="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old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ğu</w:t>
      </w:r>
      <w:proofErr w:type="spellEnd"/>
      <w:r>
        <w:rPr>
          <w:spacing w:val="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müfreda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ında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tan</w:t>
      </w:r>
      <w:r>
        <w:rPr>
          <w:spacing w:val="-1"/>
          <w:sz w:val="18"/>
          <w:szCs w:val="18"/>
        </w:rPr>
        <w:t>ım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an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ış</w:t>
      </w:r>
      <w:proofErr w:type="spellEnd"/>
      <w:r>
        <w:rPr>
          <w:spacing w:val="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dersler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dışındaki</w:t>
      </w:r>
      <w:proofErr w:type="spellEnd"/>
      <w:r>
        <w:rPr>
          <w:spacing w:val="4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iç</w:t>
      </w:r>
      <w:proofErr w:type="spellEnd"/>
      <w:r>
        <w:rPr>
          <w:spacing w:val="4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ir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ders</w:t>
      </w:r>
      <w:proofErr w:type="spellEnd"/>
      <w:r>
        <w:rPr>
          <w:spacing w:val="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mezuni</w:t>
      </w:r>
      <w:r>
        <w:rPr>
          <w:spacing w:val="1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proofErr w:type="spellEnd"/>
      <w:r>
        <w:rPr>
          <w:spacing w:val="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için</w:t>
      </w:r>
      <w:proofErr w:type="spellEnd"/>
      <w:r>
        <w:rPr>
          <w:spacing w:val="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eğ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nd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rme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lınmaz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l</w:t>
      </w:r>
      <w:proofErr w:type="spellEnd"/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talama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ı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abında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kulla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pacing w:val="-1"/>
          <w:sz w:val="18"/>
          <w:szCs w:val="18"/>
        </w:rPr>
        <w:t>lm</w:t>
      </w:r>
      <w:r>
        <w:rPr>
          <w:spacing w:val="1"/>
          <w:sz w:val="18"/>
          <w:szCs w:val="18"/>
        </w:rPr>
        <w:t>az</w:t>
      </w:r>
      <w:proofErr w:type="spellEnd"/>
      <w:r>
        <w:rPr>
          <w:spacing w:val="1"/>
          <w:sz w:val="18"/>
          <w:szCs w:val="18"/>
        </w:rPr>
        <w:t>.</w:t>
      </w:r>
    </w:p>
    <w:p w:rsidR="0023064B" w:rsidRDefault="00E50947">
      <w:pPr>
        <w:spacing w:line="200" w:lineRule="exact"/>
        <w:ind w:left="214"/>
        <w:rPr>
          <w:sz w:val="18"/>
          <w:szCs w:val="18"/>
        </w:rPr>
      </w:pPr>
      <w:r>
        <w:rPr>
          <w:sz w:val="18"/>
          <w:szCs w:val="18"/>
        </w:rPr>
        <w:t>d)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eç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ders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ınan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arf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otu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irli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te</w:t>
      </w:r>
      <w:proofErr w:type="spellEnd"/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ot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lgesinde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ö</w:t>
      </w:r>
      <w:r>
        <w:rPr>
          <w:sz w:val="18"/>
          <w:szCs w:val="18"/>
        </w:rPr>
        <w:t>sterili</w:t>
      </w:r>
      <w:r>
        <w:rPr>
          <w:spacing w:val="-1"/>
          <w:sz w:val="18"/>
          <w:szCs w:val="18"/>
        </w:rPr>
        <w:t>r</w:t>
      </w:r>
      <w:proofErr w:type="spellEnd"/>
      <w:r>
        <w:rPr>
          <w:sz w:val="18"/>
          <w:szCs w:val="18"/>
        </w:rPr>
        <w:t>.</w:t>
      </w:r>
    </w:p>
    <w:p w:rsidR="0023064B" w:rsidRDefault="0023064B">
      <w:pPr>
        <w:spacing w:before="4" w:line="180" w:lineRule="exact"/>
        <w:rPr>
          <w:sz w:val="18"/>
          <w:szCs w:val="18"/>
        </w:rPr>
      </w:pPr>
    </w:p>
    <w:p w:rsidR="0023064B" w:rsidRDefault="0023064B">
      <w:pPr>
        <w:spacing w:line="200" w:lineRule="exact"/>
      </w:pPr>
    </w:p>
    <w:p w:rsidR="0023064B" w:rsidRDefault="00E50947">
      <w:pPr>
        <w:spacing w:before="34"/>
        <w:ind w:left="4757"/>
      </w:pPr>
      <w:r>
        <w:rPr>
          <w:i/>
        </w:rPr>
        <w:t>Bu</w:t>
      </w:r>
      <w:r>
        <w:rPr>
          <w:i/>
          <w:spacing w:val="1"/>
        </w:rPr>
        <w:t xml:space="preserve"> </w:t>
      </w:r>
      <w:r>
        <w:rPr>
          <w:i/>
          <w:spacing w:val="-2"/>
        </w:rPr>
        <w:t>f</w:t>
      </w:r>
      <w:r>
        <w:rPr>
          <w:i/>
          <w:spacing w:val="1"/>
        </w:rPr>
        <w:t>o</w:t>
      </w:r>
      <w:r>
        <w:rPr>
          <w:i/>
        </w:rPr>
        <w:t xml:space="preserve">rm </w:t>
      </w:r>
      <w:proofErr w:type="spellStart"/>
      <w:r>
        <w:rPr>
          <w:i/>
        </w:rPr>
        <w:t>Mimarlık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F</w:t>
      </w:r>
      <w:r>
        <w:rPr>
          <w:i/>
          <w:spacing w:val="1"/>
        </w:rPr>
        <w:t>a</w:t>
      </w:r>
      <w:r>
        <w:rPr>
          <w:i/>
          <w:spacing w:val="-1"/>
        </w:rPr>
        <w:t>k</w:t>
      </w:r>
      <w:r>
        <w:rPr>
          <w:i/>
          <w:spacing w:val="1"/>
        </w:rPr>
        <w:t>ü</w:t>
      </w:r>
      <w:r>
        <w:rPr>
          <w:i/>
        </w:rPr>
        <w:t>ltesi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</w:t>
      </w:r>
      <w:r>
        <w:rPr>
          <w:i/>
          <w:spacing w:val="-1"/>
        </w:rPr>
        <w:t>k</w:t>
      </w:r>
      <w:r>
        <w:rPr>
          <w:i/>
        </w:rPr>
        <w:t>an</w:t>
      </w:r>
      <w:r>
        <w:rPr>
          <w:i/>
          <w:spacing w:val="-1"/>
        </w:rPr>
        <w:t>lı</w:t>
      </w:r>
      <w:r>
        <w:rPr>
          <w:i/>
          <w:spacing w:val="1"/>
        </w:rPr>
        <w:t>ğ</w:t>
      </w:r>
      <w:r>
        <w:rPr>
          <w:i/>
        </w:rPr>
        <w:t>ı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2"/>
        </w:rPr>
        <w:t>t</w:t>
      </w:r>
      <w:r>
        <w:rPr>
          <w:i/>
          <w:spacing w:val="-1"/>
        </w:rPr>
        <w:t>a</w:t>
      </w:r>
      <w:r>
        <w:rPr>
          <w:i/>
        </w:rPr>
        <w:t>r</w:t>
      </w:r>
      <w:r>
        <w:rPr>
          <w:i/>
          <w:spacing w:val="1"/>
        </w:rPr>
        <w:t>a</w:t>
      </w:r>
      <w:r>
        <w:rPr>
          <w:i/>
        </w:rPr>
        <w:t>f</w:t>
      </w:r>
      <w:r>
        <w:rPr>
          <w:i/>
          <w:spacing w:val="-1"/>
        </w:rPr>
        <w:t>ın</w:t>
      </w:r>
      <w:r>
        <w:rPr>
          <w:i/>
          <w:spacing w:val="1"/>
        </w:rPr>
        <w:t>d</w:t>
      </w:r>
      <w:r>
        <w:rPr>
          <w:i/>
          <w:spacing w:val="-1"/>
        </w:rPr>
        <w:t>a</w:t>
      </w:r>
      <w:r>
        <w:rPr>
          <w:i/>
        </w:rPr>
        <w:t>n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h</w:t>
      </w:r>
      <w:r>
        <w:rPr>
          <w:i/>
          <w:spacing w:val="1"/>
        </w:rPr>
        <w:t>a</w:t>
      </w:r>
      <w:r>
        <w:rPr>
          <w:i/>
        </w:rPr>
        <w:t>z</w:t>
      </w:r>
      <w:r>
        <w:rPr>
          <w:i/>
          <w:spacing w:val="-1"/>
        </w:rPr>
        <w:t>ı</w:t>
      </w:r>
      <w:r>
        <w:rPr>
          <w:i/>
        </w:rPr>
        <w:t>rlanm</w:t>
      </w:r>
      <w:r>
        <w:rPr>
          <w:i/>
          <w:spacing w:val="-1"/>
        </w:rPr>
        <w:t>ı</w:t>
      </w:r>
      <w:r>
        <w:rPr>
          <w:i/>
        </w:rPr>
        <w:t>şt</w:t>
      </w:r>
      <w:r>
        <w:rPr>
          <w:i/>
          <w:spacing w:val="-1"/>
        </w:rPr>
        <w:t>ı</w:t>
      </w:r>
      <w:r>
        <w:rPr>
          <w:i/>
        </w:rPr>
        <w:t>r</w:t>
      </w:r>
      <w:proofErr w:type="spellEnd"/>
      <w:r>
        <w:rPr>
          <w:i/>
        </w:rPr>
        <w:t>.</w:t>
      </w:r>
    </w:p>
    <w:sectPr w:rsidR="0023064B">
      <w:type w:val="continuous"/>
      <w:pgSz w:w="11920" w:h="16840"/>
      <w:pgMar w:top="400" w:right="880" w:bottom="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826AF"/>
    <w:multiLevelType w:val="multilevel"/>
    <w:tmpl w:val="A1DE54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4B"/>
    <w:rsid w:val="0023064B"/>
    <w:rsid w:val="003A3E96"/>
    <w:rsid w:val="00483019"/>
    <w:rsid w:val="00E5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91212AFE-96B2-4978-A0FB-77DBA2F6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ZEYCA</cp:lastModifiedBy>
  <cp:revision>2</cp:revision>
  <dcterms:created xsi:type="dcterms:W3CDTF">2024-12-26T09:53:00Z</dcterms:created>
  <dcterms:modified xsi:type="dcterms:W3CDTF">2024-12-26T09:53:00Z</dcterms:modified>
</cp:coreProperties>
</file>