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6E" w:rsidRDefault="00C80EDE">
      <w:pPr>
        <w:spacing w:before="70"/>
        <w:ind w:left="4534" w:right="2812"/>
        <w:jc w:val="center"/>
        <w:rPr>
          <w:sz w:val="24"/>
          <w:szCs w:val="24"/>
        </w:rPr>
      </w:pPr>
      <w:bookmarkStart w:id="0" w:name="_GoBack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 7</w:t>
      </w:r>
    </w:p>
    <w:bookmarkEnd w:id="0"/>
    <w:p w:rsidR="00A1476E" w:rsidRDefault="00C80EDE">
      <w:pPr>
        <w:ind w:left="2823" w:right="1102"/>
        <w:jc w:val="center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Z</w:t>
      </w:r>
      <w:r>
        <w:rPr>
          <w:spacing w:val="2"/>
          <w:sz w:val="24"/>
          <w:szCs w:val="24"/>
        </w:rPr>
        <w:t>UN</w:t>
      </w:r>
      <w:r>
        <w:rPr>
          <w:spacing w:val="-3"/>
          <w:sz w:val="24"/>
          <w:szCs w:val="24"/>
        </w:rPr>
        <w:t>İ</w:t>
      </w:r>
      <w:r>
        <w:rPr>
          <w:sz w:val="24"/>
          <w:szCs w:val="24"/>
        </w:rPr>
        <w:t xml:space="preserve">YET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UNDA EK 1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</w:p>
    <w:p w:rsidR="00A1476E" w:rsidRDefault="00C80EDE">
      <w:pPr>
        <w:spacing w:before="1"/>
        <w:ind w:left="1683" w:right="-35"/>
        <w:jc w:val="center"/>
      </w:pPr>
      <w:r>
        <w:rPr>
          <w:spacing w:val="1"/>
        </w:rPr>
        <w:t>(</w:t>
      </w:r>
      <w:r>
        <w:t>KHK</w:t>
      </w:r>
      <w:r>
        <w:rPr>
          <w:spacing w:val="-4"/>
        </w:rPr>
        <w:t xml:space="preserve"> </w:t>
      </w:r>
      <w:r>
        <w:rPr>
          <w:spacing w:val="1"/>
        </w:rPr>
        <w:t>İ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G</w:t>
      </w:r>
      <w:r>
        <w:rPr>
          <w:spacing w:val="3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>E</w:t>
      </w:r>
      <w:r>
        <w:rPr>
          <w:spacing w:val="3"/>
        </w:rPr>
        <w:t>Y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2015</w:t>
      </w:r>
      <w:r>
        <w:rPr>
          <w:spacing w:val="-2"/>
        </w:rPr>
        <w:t>-</w:t>
      </w:r>
      <w:r>
        <w:rPr>
          <w:spacing w:val="1"/>
        </w:rPr>
        <w:t>201</w:t>
      </w:r>
      <w:r>
        <w:t>6</w:t>
      </w:r>
      <w:r>
        <w:rPr>
          <w:spacing w:val="-7"/>
        </w:rPr>
        <w:t xml:space="preserve"> </w:t>
      </w:r>
      <w:r>
        <w:t>ÖN</w:t>
      </w:r>
      <w:r>
        <w:rPr>
          <w:spacing w:val="-1"/>
        </w:rPr>
        <w:t>C</w:t>
      </w:r>
      <w:r>
        <w:rPr>
          <w:spacing w:val="1"/>
        </w:rPr>
        <w:t>E</w:t>
      </w:r>
      <w:r>
        <w:t>Sİ</w:t>
      </w:r>
      <w:r>
        <w:rPr>
          <w:spacing w:val="-6"/>
        </w:rPr>
        <w:t xml:space="preserve"> </w:t>
      </w:r>
      <w:r>
        <w:t>K</w:t>
      </w:r>
      <w:r>
        <w:rPr>
          <w:spacing w:val="-2"/>
        </w:rPr>
        <w:t>A</w:t>
      </w:r>
      <w:r>
        <w:t>Y</w:t>
      </w:r>
      <w:r>
        <w:rPr>
          <w:spacing w:val="1"/>
        </w:rPr>
        <w:t>I</w:t>
      </w:r>
      <w:r>
        <w:rPr>
          <w:spacing w:val="3"/>
        </w:rPr>
        <w:t>T</w:t>
      </w:r>
      <w:r>
        <w:rPr>
          <w:spacing w:val="-2"/>
        </w:rPr>
        <w:t>L</w:t>
      </w:r>
      <w:r>
        <w:t>I</w:t>
      </w:r>
      <w:r>
        <w:rPr>
          <w:spacing w:val="-7"/>
        </w:rPr>
        <w:t xml:space="preserve"> </w:t>
      </w:r>
      <w:r>
        <w:t>ÖĞ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3"/>
        </w:rPr>
        <w:t>N</w:t>
      </w:r>
      <w:r>
        <w:rPr>
          <w:spacing w:val="-1"/>
        </w:rPr>
        <w:t>C</w:t>
      </w:r>
      <w:r>
        <w:rPr>
          <w:spacing w:val="1"/>
        </w:rPr>
        <w:t>İ</w:t>
      </w:r>
      <w:r>
        <w:rPr>
          <w:spacing w:val="-2"/>
        </w:rPr>
        <w:t>L</w:t>
      </w:r>
      <w:r>
        <w:rPr>
          <w:spacing w:val="3"/>
        </w:rPr>
        <w:t>E</w:t>
      </w:r>
      <w:r>
        <w:t>R</w:t>
      </w:r>
      <w:r>
        <w:rPr>
          <w:spacing w:val="-13"/>
        </w:rPr>
        <w:t xml:space="preserve"> </w:t>
      </w:r>
      <w:r>
        <w:rPr>
          <w:spacing w:val="1"/>
          <w:w w:val="99"/>
        </w:rPr>
        <w:t>İ</w:t>
      </w:r>
      <w:r>
        <w:rPr>
          <w:spacing w:val="-1"/>
          <w:w w:val="99"/>
        </w:rPr>
        <w:t>Ç</w:t>
      </w:r>
      <w:r>
        <w:rPr>
          <w:spacing w:val="1"/>
          <w:w w:val="99"/>
        </w:rPr>
        <w:t>İ</w:t>
      </w:r>
      <w:r>
        <w:rPr>
          <w:w w:val="99"/>
        </w:rPr>
        <w:t>N)</w:t>
      </w:r>
    </w:p>
    <w:p w:rsidR="00A1476E" w:rsidRDefault="00C80EDE">
      <w:pPr>
        <w:spacing w:before="4" w:line="140" w:lineRule="exact"/>
        <w:rPr>
          <w:sz w:val="14"/>
          <w:szCs w:val="14"/>
        </w:rPr>
      </w:pPr>
      <w:r>
        <w:br w:type="column"/>
      </w:r>
    </w:p>
    <w:p w:rsidR="00A1476E" w:rsidRDefault="00A1476E">
      <w:pPr>
        <w:spacing w:line="200" w:lineRule="exact"/>
      </w:pPr>
    </w:p>
    <w:p w:rsidR="00A1476E" w:rsidRDefault="00A1476E">
      <w:pPr>
        <w:spacing w:line="200" w:lineRule="exact"/>
      </w:pPr>
    </w:p>
    <w:p w:rsidR="00A1476E" w:rsidRDefault="00A1476E">
      <w:pPr>
        <w:spacing w:line="200" w:lineRule="exact"/>
      </w:pPr>
    </w:p>
    <w:p w:rsidR="00A1476E" w:rsidRDefault="00A1476E">
      <w:pPr>
        <w:spacing w:line="200" w:lineRule="exact"/>
      </w:pPr>
    </w:p>
    <w:p w:rsidR="00A1476E" w:rsidRDefault="00C80EDE">
      <w:pPr>
        <w:spacing w:line="260" w:lineRule="exact"/>
        <w:rPr>
          <w:sz w:val="24"/>
          <w:szCs w:val="24"/>
        </w:rPr>
        <w:sectPr w:rsidR="00A1476E">
          <w:type w:val="continuous"/>
          <w:pgSz w:w="11920" w:h="16840"/>
          <w:pgMar w:top="700" w:right="680" w:bottom="280" w:left="1020" w:header="708" w:footer="708" w:gutter="0"/>
          <w:cols w:num="2" w:space="708" w:equalWidth="0">
            <w:col w:w="8282" w:space="217"/>
            <w:col w:w="1721"/>
          </w:cols>
        </w:sectPr>
      </w:pPr>
      <w:r>
        <w:rPr>
          <w:position w:val="-1"/>
          <w:sz w:val="24"/>
          <w:szCs w:val="24"/>
        </w:rPr>
        <w:t>..…./..../202…</w:t>
      </w:r>
    </w:p>
    <w:p w:rsidR="00A1476E" w:rsidRDefault="00A1476E">
      <w:pPr>
        <w:spacing w:line="300" w:lineRule="exact"/>
        <w:rPr>
          <w:sz w:val="30"/>
          <w:szCs w:val="30"/>
        </w:rPr>
      </w:pPr>
    </w:p>
    <w:p w:rsidR="00A1476E" w:rsidRDefault="00C80EDE">
      <w:pPr>
        <w:spacing w:before="29" w:line="275" w:lineRule="auto"/>
        <w:ind w:left="3375" w:right="3579" w:firstLine="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ÇANKAYA </w:t>
      </w:r>
      <w:r>
        <w:rPr>
          <w:b/>
          <w:spacing w:val="2"/>
          <w:sz w:val="24"/>
          <w:szCs w:val="24"/>
        </w:rPr>
        <w:t>Ü</w:t>
      </w:r>
      <w:r>
        <w:rPr>
          <w:b/>
          <w:sz w:val="24"/>
          <w:szCs w:val="24"/>
        </w:rPr>
        <w:t>NİV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TES</w:t>
      </w:r>
      <w:r>
        <w:rPr>
          <w:b/>
          <w:sz w:val="24"/>
          <w:szCs w:val="24"/>
        </w:rPr>
        <w:t xml:space="preserve">İ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İMARLIK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KÜ</w:t>
      </w:r>
      <w:r>
        <w:rPr>
          <w:b/>
          <w:spacing w:val="1"/>
          <w:sz w:val="24"/>
          <w:szCs w:val="24"/>
        </w:rPr>
        <w:t>LTES</w:t>
      </w:r>
      <w:r>
        <w:rPr>
          <w:b/>
          <w:sz w:val="24"/>
          <w:szCs w:val="24"/>
        </w:rPr>
        <w:t>İ</w:t>
      </w:r>
    </w:p>
    <w:p w:rsidR="00A1476E" w:rsidRDefault="00C80EDE">
      <w:pPr>
        <w:spacing w:before="4"/>
        <w:ind w:left="1464" w:right="1670"/>
        <w:jc w:val="center"/>
        <w:rPr>
          <w:sz w:val="24"/>
          <w:szCs w:val="24"/>
        </w:rPr>
      </w:pPr>
      <w:r>
        <w:rPr>
          <w:b/>
          <w:color w:val="BEBEBE"/>
          <w:sz w:val="24"/>
          <w:szCs w:val="24"/>
        </w:rPr>
        <w:t xml:space="preserve">…………………..…. </w:t>
      </w:r>
      <w:r>
        <w:rPr>
          <w:b/>
          <w:color w:val="000000"/>
          <w:spacing w:val="1"/>
          <w:sz w:val="24"/>
          <w:szCs w:val="24"/>
        </w:rPr>
        <w:t>B</w:t>
      </w:r>
      <w:r>
        <w:rPr>
          <w:b/>
          <w:color w:val="000000"/>
          <w:sz w:val="24"/>
          <w:szCs w:val="24"/>
        </w:rPr>
        <w:t>Ö</w:t>
      </w:r>
      <w:r>
        <w:rPr>
          <w:b/>
          <w:color w:val="000000"/>
          <w:spacing w:val="1"/>
          <w:sz w:val="24"/>
          <w:szCs w:val="24"/>
        </w:rPr>
        <w:t>L</w:t>
      </w:r>
      <w:r>
        <w:rPr>
          <w:b/>
          <w:color w:val="000000"/>
          <w:spacing w:val="-3"/>
          <w:sz w:val="24"/>
          <w:szCs w:val="24"/>
        </w:rPr>
        <w:t>Ü</w:t>
      </w:r>
      <w:r>
        <w:rPr>
          <w:b/>
          <w:color w:val="000000"/>
          <w:sz w:val="24"/>
          <w:szCs w:val="24"/>
        </w:rPr>
        <w:t>M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B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Ş</w:t>
      </w:r>
      <w:r>
        <w:rPr>
          <w:b/>
          <w:color w:val="000000"/>
          <w:spacing w:val="-2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AN</w:t>
      </w:r>
      <w:r>
        <w:rPr>
          <w:b/>
          <w:color w:val="000000"/>
          <w:spacing w:val="1"/>
          <w:sz w:val="24"/>
          <w:szCs w:val="24"/>
        </w:rPr>
        <w:t>L</w:t>
      </w:r>
      <w:r>
        <w:rPr>
          <w:b/>
          <w:color w:val="000000"/>
          <w:spacing w:val="3"/>
          <w:sz w:val="24"/>
          <w:szCs w:val="24"/>
        </w:rPr>
        <w:t>I</w:t>
      </w:r>
      <w:r>
        <w:rPr>
          <w:b/>
          <w:color w:val="000000"/>
          <w:spacing w:val="-2"/>
          <w:sz w:val="24"/>
          <w:szCs w:val="24"/>
        </w:rPr>
        <w:t>Ğ</w:t>
      </w:r>
      <w:r>
        <w:rPr>
          <w:b/>
          <w:color w:val="000000"/>
          <w:sz w:val="24"/>
          <w:szCs w:val="24"/>
        </w:rPr>
        <w:t>I</w:t>
      </w:r>
      <w:r>
        <w:rPr>
          <w:b/>
          <w:color w:val="000000"/>
          <w:spacing w:val="-1"/>
          <w:sz w:val="24"/>
          <w:szCs w:val="24"/>
        </w:rPr>
        <w:t>’</w:t>
      </w:r>
      <w:r>
        <w:rPr>
          <w:b/>
          <w:color w:val="000000"/>
          <w:sz w:val="24"/>
          <w:szCs w:val="24"/>
        </w:rPr>
        <w:t>NA</w:t>
      </w:r>
    </w:p>
    <w:p w:rsidR="00A1476E" w:rsidRDefault="00A1476E">
      <w:pPr>
        <w:spacing w:line="140" w:lineRule="exact"/>
        <w:rPr>
          <w:sz w:val="15"/>
          <w:szCs w:val="15"/>
        </w:rPr>
      </w:pPr>
    </w:p>
    <w:p w:rsidR="00A1476E" w:rsidRDefault="00A1476E">
      <w:pPr>
        <w:spacing w:line="200" w:lineRule="exact"/>
      </w:pPr>
    </w:p>
    <w:p w:rsidR="00A1476E" w:rsidRDefault="00C80EDE">
      <w:pPr>
        <w:ind w:left="113" w:right="131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umunda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tim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sz w:val="24"/>
          <w:szCs w:val="24"/>
        </w:rPr>
        <w:t>Eski</w:t>
      </w:r>
      <w:proofErr w:type="spellEnd"/>
      <w:r>
        <w:rPr>
          <w:sz w:val="24"/>
          <w:szCs w:val="24"/>
        </w:rPr>
        <w:t>) 24/3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24/4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ö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ay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ış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ğ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proofErr w:type="spellEnd"/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lı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</w:t>
      </w:r>
      <w:r>
        <w:rPr>
          <w:spacing w:val="1"/>
          <w:sz w:val="24"/>
          <w:szCs w:val="24"/>
        </w:rPr>
        <w:t>z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nde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ıda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dımın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pılm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gıl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ımla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z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A1476E" w:rsidRDefault="00A1476E">
      <w:pPr>
        <w:spacing w:before="10" w:line="220" w:lineRule="exact"/>
        <w:rPr>
          <w:sz w:val="22"/>
          <w:szCs w:val="22"/>
        </w:rPr>
      </w:pPr>
    </w:p>
    <w:p w:rsidR="00A1476E" w:rsidRDefault="00C80EDE">
      <w:pPr>
        <w:ind w:left="5323" w:right="351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Adı</w:t>
      </w:r>
      <w:r>
        <w:rPr>
          <w:spacing w:val="-1"/>
          <w:sz w:val="24"/>
          <w:szCs w:val="24"/>
        </w:rPr>
        <w:t>-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dı</w:t>
      </w:r>
      <w:proofErr w:type="spellEnd"/>
      <w:r>
        <w:rPr>
          <w:sz w:val="24"/>
          <w:szCs w:val="24"/>
        </w:rPr>
        <w:t xml:space="preserve">  :</w:t>
      </w:r>
      <w:proofErr w:type="gramEnd"/>
    </w:p>
    <w:p w:rsidR="00A1476E" w:rsidRDefault="00A1476E">
      <w:pPr>
        <w:spacing w:before="5" w:line="100" w:lineRule="exact"/>
        <w:rPr>
          <w:sz w:val="11"/>
          <w:szCs w:val="11"/>
        </w:rPr>
      </w:pPr>
    </w:p>
    <w:p w:rsidR="00A1476E" w:rsidRDefault="00E87B5D">
      <w:pPr>
        <w:spacing w:line="339" w:lineRule="auto"/>
        <w:ind w:left="5364" w:right="3870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73.2pt;margin-top:-5.6pt;width:227.5pt;height:74.9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9"/>
                    <w:gridCol w:w="4001"/>
                  </w:tblGrid>
                  <w:tr w:rsidR="00A1476E">
                    <w:trPr>
                      <w:trHeight w:hRule="exact" w:val="370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476E" w:rsidRDefault="00C80EDE">
                        <w:pPr>
                          <w:spacing w:line="360" w:lineRule="exact"/>
                          <w:ind w:left="120"/>
                          <w:rPr>
                            <w:rFonts w:ascii="Z@RB03.tmp" w:eastAsia="Z@RB03.tmp" w:hAnsi="Z@RB03.tmp" w:cs="Z@RB03.tmp"/>
                            <w:sz w:val="36"/>
                            <w:szCs w:val="36"/>
                          </w:rPr>
                        </w:pPr>
                        <w:r>
                          <w:rPr>
                            <w:rFonts w:ascii="Z@RB03.tmp" w:eastAsia="Z@RB03.tmp" w:hAnsi="Z@RB03.tmp" w:cs="Z@RB03.tmp"/>
                            <w:w w:val="114"/>
                            <w:sz w:val="36"/>
                            <w:szCs w:val="36"/>
                          </w:rPr>
                          <w:t>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476E" w:rsidRDefault="00C80EDE">
                        <w:pPr>
                          <w:spacing w:line="24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2015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2016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Ön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ıt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ı</w:t>
                        </w:r>
                        <w:proofErr w:type="spellEnd"/>
                      </w:p>
                    </w:tc>
                  </w:tr>
                  <w:tr w:rsidR="00A1476E">
                    <w:trPr>
                      <w:trHeight w:hRule="exact" w:val="379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476E" w:rsidRDefault="00C80EDE">
                        <w:pPr>
                          <w:spacing w:line="360" w:lineRule="exact"/>
                          <w:ind w:left="120"/>
                          <w:rPr>
                            <w:rFonts w:ascii="Z@RB03.tmp" w:eastAsia="Z@RB03.tmp" w:hAnsi="Z@RB03.tmp" w:cs="Z@RB03.tmp"/>
                            <w:sz w:val="36"/>
                            <w:szCs w:val="36"/>
                          </w:rPr>
                        </w:pPr>
                        <w:r>
                          <w:rPr>
                            <w:rFonts w:ascii="Z@RB03.tmp" w:eastAsia="Z@RB03.tmp" w:hAnsi="Z@RB03.tmp" w:cs="Z@RB03.tmp"/>
                            <w:w w:val="114"/>
                            <w:sz w:val="36"/>
                            <w:szCs w:val="36"/>
                          </w:rPr>
                          <w:t>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476E" w:rsidRDefault="00C80EDE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KHK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ile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</w:p>
                    </w:tc>
                  </w:tr>
                  <w:tr w:rsidR="00A1476E">
                    <w:trPr>
                      <w:trHeight w:hRule="exact" w:val="379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476E" w:rsidRDefault="00C80EDE">
                        <w:pPr>
                          <w:spacing w:line="360" w:lineRule="exact"/>
                          <w:ind w:left="120"/>
                          <w:rPr>
                            <w:rFonts w:ascii="Z@RB03.tmp" w:eastAsia="Z@RB03.tmp" w:hAnsi="Z@RB03.tmp" w:cs="Z@RB03.tmp"/>
                            <w:sz w:val="36"/>
                            <w:szCs w:val="36"/>
                          </w:rPr>
                        </w:pPr>
                        <w:r>
                          <w:rPr>
                            <w:rFonts w:ascii="Z@RB03.tmp" w:eastAsia="Z@RB03.tmp" w:hAnsi="Z@RB03.tmp" w:cs="Z@RB03.tmp"/>
                            <w:w w:val="114"/>
                            <w:sz w:val="36"/>
                            <w:szCs w:val="36"/>
                          </w:rPr>
                          <w:t>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476E" w:rsidRDefault="00C80EDE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2016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ölümün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ç</w:t>
                        </w:r>
                        <w:r>
                          <w:rPr>
                            <w:sz w:val="24"/>
                            <w:szCs w:val="24"/>
                          </w:rPr>
                          <w:t>iş</w:t>
                        </w:r>
                        <w:proofErr w:type="spellEnd"/>
                      </w:p>
                    </w:tc>
                  </w:tr>
                  <w:tr w:rsidR="00A1476E">
                    <w:trPr>
                      <w:trHeight w:hRule="exact" w:val="370"/>
                    </w:trPr>
                    <w:tc>
                      <w:tcPr>
                        <w:tcW w:w="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476E" w:rsidRDefault="00C80EDE">
                        <w:pPr>
                          <w:spacing w:line="360" w:lineRule="exact"/>
                          <w:ind w:left="120"/>
                          <w:rPr>
                            <w:rFonts w:ascii="Z@RB03.tmp" w:eastAsia="Z@RB03.tmp" w:hAnsi="Z@RB03.tmp" w:cs="Z@RB03.tmp"/>
                            <w:sz w:val="36"/>
                            <w:szCs w:val="36"/>
                          </w:rPr>
                        </w:pPr>
                        <w:r>
                          <w:rPr>
                            <w:rFonts w:ascii="Z@RB03.tmp" w:eastAsia="Z@RB03.tmp" w:hAnsi="Z@RB03.tmp" w:cs="Z@RB03.tmp"/>
                            <w:w w:val="114"/>
                            <w:sz w:val="36"/>
                            <w:szCs w:val="36"/>
                          </w:rPr>
                          <w:t>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476E" w:rsidRDefault="00C80EDE">
                        <w:pPr>
                          <w:spacing w:line="26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………………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…</w:t>
                        </w:r>
                        <w:r>
                          <w:rPr>
                            <w:sz w:val="24"/>
                            <w:szCs w:val="24"/>
                          </w:rPr>
                          <w:t>…………….</w:t>
                        </w:r>
                      </w:p>
                    </w:tc>
                  </w:tr>
                </w:tbl>
                <w:p w:rsidR="00A1476E" w:rsidRDefault="00A1476E"/>
              </w:txbxContent>
            </v:textbox>
            <w10:wrap anchorx="page"/>
          </v:shape>
        </w:pict>
      </w:r>
      <w:proofErr w:type="spellStart"/>
      <w:r w:rsidR="00C80EDE">
        <w:rPr>
          <w:sz w:val="24"/>
          <w:szCs w:val="24"/>
        </w:rPr>
        <w:t>Num</w:t>
      </w:r>
      <w:r w:rsidR="00C80EDE">
        <w:rPr>
          <w:spacing w:val="-1"/>
          <w:sz w:val="24"/>
          <w:szCs w:val="24"/>
        </w:rPr>
        <w:t>ara</w:t>
      </w:r>
      <w:r w:rsidR="00C80EDE">
        <w:rPr>
          <w:sz w:val="24"/>
          <w:szCs w:val="24"/>
        </w:rPr>
        <w:t>sı</w:t>
      </w:r>
      <w:proofErr w:type="spellEnd"/>
      <w:r w:rsidR="00C80EDE">
        <w:rPr>
          <w:sz w:val="24"/>
          <w:szCs w:val="24"/>
        </w:rPr>
        <w:t xml:space="preserve"> T</w:t>
      </w:r>
      <w:r w:rsidR="00C80EDE">
        <w:rPr>
          <w:spacing w:val="-1"/>
          <w:sz w:val="24"/>
          <w:szCs w:val="24"/>
        </w:rPr>
        <w:t>e</w:t>
      </w:r>
      <w:r w:rsidR="00C80EDE">
        <w:rPr>
          <w:sz w:val="24"/>
          <w:szCs w:val="24"/>
        </w:rPr>
        <w:t xml:space="preserve">l No </w:t>
      </w:r>
      <w:proofErr w:type="spellStart"/>
      <w:r w:rsidR="00C80EDE">
        <w:rPr>
          <w:spacing w:val="-3"/>
          <w:sz w:val="24"/>
          <w:szCs w:val="24"/>
        </w:rPr>
        <w:t>İ</w:t>
      </w:r>
      <w:r w:rsidR="00C80EDE">
        <w:rPr>
          <w:sz w:val="24"/>
          <w:szCs w:val="24"/>
        </w:rPr>
        <w:t>m</w:t>
      </w:r>
      <w:r w:rsidR="00C80EDE">
        <w:rPr>
          <w:spacing w:val="1"/>
          <w:sz w:val="24"/>
          <w:szCs w:val="24"/>
        </w:rPr>
        <w:t>z</w:t>
      </w:r>
      <w:r w:rsidR="00C80EDE">
        <w:rPr>
          <w:sz w:val="24"/>
          <w:szCs w:val="24"/>
        </w:rPr>
        <w:t>a</w:t>
      </w:r>
      <w:proofErr w:type="spellEnd"/>
    </w:p>
    <w:p w:rsidR="00A1476E" w:rsidRDefault="00A1476E">
      <w:pPr>
        <w:spacing w:before="9" w:line="120" w:lineRule="exact"/>
        <w:rPr>
          <w:sz w:val="12"/>
          <w:szCs w:val="12"/>
        </w:rPr>
      </w:pPr>
    </w:p>
    <w:p w:rsidR="00A1476E" w:rsidRDefault="00A1476E">
      <w:pPr>
        <w:spacing w:line="200" w:lineRule="exact"/>
      </w:pPr>
    </w:p>
    <w:p w:rsidR="00A1476E" w:rsidRDefault="00A1476E">
      <w:pPr>
        <w:spacing w:line="200" w:lineRule="exact"/>
      </w:pPr>
    </w:p>
    <w:p w:rsidR="00A1476E" w:rsidRDefault="00C80EDE">
      <w:pPr>
        <w:ind w:left="113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Ek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proofErr w:type="spellStart"/>
      <w:r>
        <w:rPr>
          <w:sz w:val="24"/>
          <w:szCs w:val="24"/>
        </w:rPr>
        <w:t>Dökümü</w:t>
      </w:r>
      <w:proofErr w:type="spellEnd"/>
      <w:r>
        <w:rPr>
          <w:sz w:val="24"/>
          <w:szCs w:val="24"/>
        </w:rPr>
        <w:t xml:space="preserve"> </w:t>
      </w:r>
      <w:r>
        <w:rPr>
          <w:color w:val="A6A6A6"/>
          <w:spacing w:val="-1"/>
          <w:sz w:val="24"/>
          <w:szCs w:val="24"/>
        </w:rPr>
        <w:t>(</w:t>
      </w:r>
      <w:r>
        <w:rPr>
          <w:color w:val="A6A6A6"/>
          <w:sz w:val="24"/>
          <w:szCs w:val="24"/>
        </w:rPr>
        <w:t>sql.</w:t>
      </w:r>
      <w:r>
        <w:rPr>
          <w:color w:val="A6A6A6"/>
          <w:spacing w:val="-1"/>
          <w:sz w:val="24"/>
          <w:szCs w:val="24"/>
        </w:rPr>
        <w:t>ca</w:t>
      </w:r>
      <w:r>
        <w:rPr>
          <w:color w:val="A6A6A6"/>
          <w:sz w:val="24"/>
          <w:szCs w:val="24"/>
        </w:rPr>
        <w:t>nk</w:t>
      </w:r>
      <w:r>
        <w:rPr>
          <w:color w:val="A6A6A6"/>
          <w:spacing w:val="4"/>
          <w:sz w:val="24"/>
          <w:szCs w:val="24"/>
        </w:rPr>
        <w:t>a</w:t>
      </w:r>
      <w:r>
        <w:rPr>
          <w:color w:val="A6A6A6"/>
          <w:spacing w:val="-5"/>
          <w:sz w:val="24"/>
          <w:szCs w:val="24"/>
        </w:rPr>
        <w:t>y</w:t>
      </w:r>
      <w:r>
        <w:rPr>
          <w:color w:val="A6A6A6"/>
          <w:spacing w:val="1"/>
          <w:sz w:val="24"/>
          <w:szCs w:val="24"/>
        </w:rPr>
        <w:t>a</w:t>
      </w:r>
      <w:r>
        <w:rPr>
          <w:color w:val="A6A6A6"/>
          <w:sz w:val="24"/>
          <w:szCs w:val="24"/>
        </w:rPr>
        <w:t>.</w:t>
      </w:r>
      <w:r>
        <w:rPr>
          <w:color w:val="A6A6A6"/>
          <w:spacing w:val="-1"/>
          <w:sz w:val="24"/>
          <w:szCs w:val="24"/>
        </w:rPr>
        <w:t>e</w:t>
      </w:r>
      <w:r>
        <w:rPr>
          <w:color w:val="A6A6A6"/>
          <w:sz w:val="24"/>
          <w:szCs w:val="24"/>
        </w:rPr>
        <w:t>du.tr</w:t>
      </w:r>
      <w:r>
        <w:rPr>
          <w:color w:val="A6A6A6"/>
          <w:spacing w:val="-1"/>
          <w:sz w:val="24"/>
          <w:szCs w:val="24"/>
        </w:rPr>
        <w:t xml:space="preserve"> </w:t>
      </w:r>
      <w:proofErr w:type="spellStart"/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pacing w:val="2"/>
          <w:sz w:val="24"/>
          <w:szCs w:val="24"/>
        </w:rPr>
        <w:t>d</w:t>
      </w:r>
      <w:r>
        <w:rPr>
          <w:color w:val="A6A6A6"/>
          <w:spacing w:val="-1"/>
          <w:sz w:val="24"/>
          <w:szCs w:val="24"/>
        </w:rPr>
        <w:t>re</w:t>
      </w:r>
      <w:r>
        <w:rPr>
          <w:color w:val="A6A6A6"/>
          <w:sz w:val="24"/>
          <w:szCs w:val="24"/>
        </w:rPr>
        <w:t>sind</w:t>
      </w:r>
      <w:r>
        <w:rPr>
          <w:color w:val="A6A6A6"/>
          <w:spacing w:val="1"/>
          <w:sz w:val="24"/>
          <w:szCs w:val="24"/>
        </w:rPr>
        <w:t>e</w:t>
      </w:r>
      <w:r>
        <w:rPr>
          <w:color w:val="A6A6A6"/>
          <w:sz w:val="24"/>
          <w:szCs w:val="24"/>
        </w:rPr>
        <w:t>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lın</w:t>
      </w:r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s</w:t>
      </w:r>
      <w:r>
        <w:rPr>
          <w:color w:val="A6A6A6"/>
          <w:spacing w:val="4"/>
          <w:sz w:val="24"/>
          <w:szCs w:val="24"/>
        </w:rPr>
        <w:t>a</w:t>
      </w:r>
      <w:r>
        <w:rPr>
          <w:color w:val="A6A6A6"/>
          <w:spacing w:val="-5"/>
          <w:sz w:val="24"/>
          <w:szCs w:val="24"/>
        </w:rPr>
        <w:t>y</w:t>
      </w:r>
      <w:r>
        <w:rPr>
          <w:color w:val="A6A6A6"/>
          <w:spacing w:val="-1"/>
          <w:sz w:val="24"/>
          <w:szCs w:val="24"/>
        </w:rPr>
        <w:t>f</w:t>
      </w:r>
      <w:r>
        <w:rPr>
          <w:color w:val="A6A6A6"/>
          <w:spacing w:val="1"/>
          <w:sz w:val="24"/>
          <w:szCs w:val="24"/>
        </w:rPr>
        <w:t>a</w:t>
      </w:r>
      <w:proofErr w:type="spellEnd"/>
      <w:r>
        <w:rPr>
          <w:color w:val="A6A6A6"/>
          <w:sz w:val="24"/>
          <w:szCs w:val="24"/>
        </w:rPr>
        <w:t>)</w:t>
      </w:r>
    </w:p>
    <w:p w:rsidR="00A1476E" w:rsidRDefault="00C80EDE">
      <w:pPr>
        <w:spacing w:before="41" w:line="260" w:lineRule="exact"/>
        <w:ind w:left="83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K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7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ıtlı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Old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ğ</w:t>
      </w:r>
      <w:r>
        <w:rPr>
          <w:position w:val="-1"/>
          <w:sz w:val="24"/>
          <w:szCs w:val="24"/>
        </w:rPr>
        <w:t>um</w:t>
      </w:r>
      <w:proofErr w:type="spellEnd"/>
      <w:r>
        <w:rPr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blosu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color w:val="A6A6A6"/>
          <w:spacing w:val="-1"/>
          <w:position w:val="-1"/>
          <w:sz w:val="24"/>
          <w:szCs w:val="24"/>
        </w:rPr>
        <w:t>(</w:t>
      </w:r>
      <w:r>
        <w:rPr>
          <w:color w:val="A6A6A6"/>
          <w:position w:val="-1"/>
          <w:sz w:val="24"/>
          <w:szCs w:val="24"/>
        </w:rPr>
        <w:t>sql.</w:t>
      </w:r>
      <w:r>
        <w:rPr>
          <w:color w:val="A6A6A6"/>
          <w:spacing w:val="1"/>
          <w:position w:val="-1"/>
          <w:sz w:val="24"/>
          <w:szCs w:val="24"/>
        </w:rPr>
        <w:t>c</w:t>
      </w:r>
      <w:r>
        <w:rPr>
          <w:color w:val="A6A6A6"/>
          <w:spacing w:val="-1"/>
          <w:position w:val="-1"/>
          <w:sz w:val="24"/>
          <w:szCs w:val="24"/>
        </w:rPr>
        <w:t>a</w:t>
      </w:r>
      <w:r>
        <w:rPr>
          <w:color w:val="A6A6A6"/>
          <w:position w:val="-1"/>
          <w:sz w:val="24"/>
          <w:szCs w:val="24"/>
        </w:rPr>
        <w:t>nk</w:t>
      </w:r>
      <w:r>
        <w:rPr>
          <w:color w:val="A6A6A6"/>
          <w:spacing w:val="4"/>
          <w:position w:val="-1"/>
          <w:sz w:val="24"/>
          <w:szCs w:val="24"/>
        </w:rPr>
        <w:t>a</w:t>
      </w:r>
      <w:r>
        <w:rPr>
          <w:color w:val="A6A6A6"/>
          <w:spacing w:val="-2"/>
          <w:position w:val="-1"/>
          <w:sz w:val="24"/>
          <w:szCs w:val="24"/>
        </w:rPr>
        <w:t>y</w:t>
      </w:r>
      <w:r>
        <w:rPr>
          <w:color w:val="A6A6A6"/>
          <w:spacing w:val="-1"/>
          <w:position w:val="-1"/>
          <w:sz w:val="24"/>
          <w:szCs w:val="24"/>
        </w:rPr>
        <w:t>a</w:t>
      </w:r>
      <w:r>
        <w:rPr>
          <w:color w:val="A6A6A6"/>
          <w:position w:val="-1"/>
          <w:sz w:val="24"/>
          <w:szCs w:val="24"/>
        </w:rPr>
        <w:t>.</w:t>
      </w:r>
      <w:r>
        <w:rPr>
          <w:color w:val="A6A6A6"/>
          <w:spacing w:val="-1"/>
          <w:position w:val="-1"/>
          <w:sz w:val="24"/>
          <w:szCs w:val="24"/>
        </w:rPr>
        <w:t>e</w:t>
      </w:r>
      <w:r>
        <w:rPr>
          <w:color w:val="A6A6A6"/>
          <w:position w:val="-1"/>
          <w:sz w:val="24"/>
          <w:szCs w:val="24"/>
        </w:rPr>
        <w:t>du.tr</w:t>
      </w:r>
      <w:r>
        <w:rPr>
          <w:color w:val="A6A6A6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color w:val="A6A6A6"/>
          <w:spacing w:val="-1"/>
          <w:position w:val="-1"/>
          <w:sz w:val="24"/>
          <w:szCs w:val="24"/>
        </w:rPr>
        <w:t>a</w:t>
      </w:r>
      <w:r>
        <w:rPr>
          <w:color w:val="A6A6A6"/>
          <w:spacing w:val="2"/>
          <w:position w:val="-1"/>
          <w:sz w:val="24"/>
          <w:szCs w:val="24"/>
        </w:rPr>
        <w:t>d</w:t>
      </w:r>
      <w:r>
        <w:rPr>
          <w:color w:val="A6A6A6"/>
          <w:spacing w:val="-1"/>
          <w:position w:val="-1"/>
          <w:sz w:val="24"/>
          <w:szCs w:val="24"/>
        </w:rPr>
        <w:t>re</w:t>
      </w:r>
      <w:r>
        <w:rPr>
          <w:color w:val="A6A6A6"/>
          <w:position w:val="-1"/>
          <w:sz w:val="24"/>
          <w:szCs w:val="24"/>
        </w:rPr>
        <w:t>sind</w:t>
      </w:r>
      <w:r>
        <w:rPr>
          <w:color w:val="A6A6A6"/>
          <w:spacing w:val="-1"/>
          <w:position w:val="-1"/>
          <w:sz w:val="24"/>
          <w:szCs w:val="24"/>
        </w:rPr>
        <w:t>e</w:t>
      </w:r>
      <w:r>
        <w:rPr>
          <w:color w:val="A6A6A6"/>
          <w:position w:val="-1"/>
          <w:sz w:val="24"/>
          <w:szCs w:val="24"/>
        </w:rPr>
        <w:t>n</w:t>
      </w:r>
      <w:proofErr w:type="spellEnd"/>
      <w:r>
        <w:rPr>
          <w:color w:val="A6A6A6"/>
          <w:position w:val="-1"/>
          <w:sz w:val="24"/>
          <w:szCs w:val="24"/>
        </w:rPr>
        <w:t xml:space="preserve"> </w:t>
      </w:r>
      <w:proofErr w:type="spellStart"/>
      <w:r>
        <w:rPr>
          <w:color w:val="A6A6A6"/>
          <w:spacing w:val="-1"/>
          <w:position w:val="-1"/>
          <w:sz w:val="24"/>
          <w:szCs w:val="24"/>
        </w:rPr>
        <w:t>a</w:t>
      </w:r>
      <w:r>
        <w:rPr>
          <w:color w:val="A6A6A6"/>
          <w:position w:val="-1"/>
          <w:sz w:val="24"/>
          <w:szCs w:val="24"/>
        </w:rPr>
        <w:t>lın</w:t>
      </w:r>
      <w:r>
        <w:rPr>
          <w:color w:val="A6A6A6"/>
          <w:spacing w:val="1"/>
          <w:position w:val="-1"/>
          <w:sz w:val="24"/>
          <w:szCs w:val="24"/>
        </w:rPr>
        <w:t>a</w:t>
      </w:r>
      <w:r>
        <w:rPr>
          <w:color w:val="A6A6A6"/>
          <w:position w:val="-1"/>
          <w:sz w:val="24"/>
          <w:szCs w:val="24"/>
        </w:rPr>
        <w:t>n</w:t>
      </w:r>
      <w:proofErr w:type="spellEnd"/>
      <w:r>
        <w:rPr>
          <w:color w:val="A6A6A6"/>
          <w:position w:val="-1"/>
          <w:sz w:val="24"/>
          <w:szCs w:val="24"/>
        </w:rPr>
        <w:t xml:space="preserve"> </w:t>
      </w:r>
      <w:proofErr w:type="spellStart"/>
      <w:r>
        <w:rPr>
          <w:color w:val="A6A6A6"/>
          <w:position w:val="-1"/>
          <w:sz w:val="24"/>
          <w:szCs w:val="24"/>
        </w:rPr>
        <w:t>s</w:t>
      </w:r>
      <w:r>
        <w:rPr>
          <w:color w:val="A6A6A6"/>
          <w:spacing w:val="1"/>
          <w:position w:val="-1"/>
          <w:sz w:val="24"/>
          <w:szCs w:val="24"/>
        </w:rPr>
        <w:t>a</w:t>
      </w:r>
      <w:r>
        <w:rPr>
          <w:color w:val="A6A6A6"/>
          <w:spacing w:val="-5"/>
          <w:position w:val="-1"/>
          <w:sz w:val="24"/>
          <w:szCs w:val="24"/>
        </w:rPr>
        <w:t>y</w:t>
      </w:r>
      <w:r>
        <w:rPr>
          <w:color w:val="A6A6A6"/>
          <w:spacing w:val="2"/>
          <w:position w:val="-1"/>
          <w:sz w:val="24"/>
          <w:szCs w:val="24"/>
        </w:rPr>
        <w:t>f</w:t>
      </w:r>
      <w:r>
        <w:rPr>
          <w:color w:val="A6A6A6"/>
          <w:spacing w:val="-1"/>
          <w:position w:val="-1"/>
          <w:sz w:val="24"/>
          <w:szCs w:val="24"/>
        </w:rPr>
        <w:t>a</w:t>
      </w:r>
      <w:proofErr w:type="spellEnd"/>
      <w:r>
        <w:rPr>
          <w:color w:val="A6A6A6"/>
          <w:position w:val="-1"/>
          <w:sz w:val="24"/>
          <w:szCs w:val="24"/>
        </w:rPr>
        <w:t>)</w:t>
      </w:r>
    </w:p>
    <w:p w:rsidR="00A1476E" w:rsidRDefault="00A1476E">
      <w:pPr>
        <w:spacing w:before="1" w:line="160" w:lineRule="exact"/>
        <w:rPr>
          <w:sz w:val="16"/>
          <w:szCs w:val="16"/>
        </w:rPr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  <w:gridCol w:w="1032"/>
        <w:gridCol w:w="1159"/>
        <w:gridCol w:w="1010"/>
      </w:tblGrid>
      <w:tr w:rsidR="00A1476E">
        <w:trPr>
          <w:trHeight w:hRule="exact" w:val="563"/>
        </w:trPr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476E" w:rsidRDefault="00C80ED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şılığı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ıt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ı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ak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İs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iğim</w:t>
            </w:r>
            <w:proofErr w:type="spellEnd"/>
          </w:p>
          <w:p w:rsidR="00A1476E" w:rsidRDefault="00C80ED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sin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476E" w:rsidRDefault="00C80EDE">
            <w:pPr>
              <w:spacing w:before="44"/>
              <w:ind w:left="313"/>
            </w:pPr>
            <w:proofErr w:type="spellStart"/>
            <w:r>
              <w:rPr>
                <w:b/>
              </w:rPr>
              <w:t>Ders</w:t>
            </w:r>
            <w:proofErr w:type="spellEnd"/>
          </w:p>
          <w:p w:rsidR="00A1476E" w:rsidRDefault="00C80EDE">
            <w:pPr>
              <w:ind w:left="222"/>
            </w:pPr>
            <w:proofErr w:type="spellStart"/>
            <w:r>
              <w:rPr>
                <w:b/>
                <w:spacing w:val="-1"/>
              </w:rPr>
              <w:t>G</w:t>
            </w:r>
            <w:r>
              <w:rPr>
                <w:b/>
              </w:rPr>
              <w:t>r</w:t>
            </w:r>
            <w:r>
              <w:rPr>
                <w:b/>
                <w:spacing w:val="2"/>
              </w:rPr>
              <w:t>u</w:t>
            </w:r>
            <w:r>
              <w:rPr>
                <w:b/>
              </w:rPr>
              <w:t>bu</w:t>
            </w:r>
            <w:proofErr w:type="spellEnd"/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476E" w:rsidRDefault="00A1476E">
            <w:pPr>
              <w:spacing w:before="10" w:line="140" w:lineRule="exact"/>
              <w:rPr>
                <w:sz w:val="15"/>
                <w:szCs w:val="15"/>
              </w:rPr>
            </w:pPr>
          </w:p>
          <w:p w:rsidR="00A1476E" w:rsidRDefault="00C80EDE">
            <w:pPr>
              <w:ind w:left="102"/>
            </w:pPr>
            <w:proofErr w:type="spellStart"/>
            <w:r>
              <w:rPr>
                <w:b/>
                <w:spacing w:val="1"/>
              </w:rPr>
              <w:t>K</w:t>
            </w:r>
            <w:r>
              <w:rPr>
                <w:b/>
              </w:rPr>
              <w:t>redi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</w:t>
            </w:r>
            <w:proofErr w:type="spellEnd"/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476E" w:rsidRDefault="00C80EDE">
            <w:pPr>
              <w:spacing w:before="44"/>
              <w:ind w:left="102" w:right="85"/>
            </w:pPr>
            <w:proofErr w:type="spellStart"/>
            <w:r>
              <w:rPr>
                <w:b/>
              </w:rPr>
              <w:t>Se</w:t>
            </w:r>
            <w:r>
              <w:rPr>
                <w:b/>
                <w:spacing w:val="3"/>
              </w:rPr>
              <w:t>ç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eli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/ </w:t>
            </w:r>
            <w:proofErr w:type="spellStart"/>
            <w:r>
              <w:rPr>
                <w:b/>
                <w:spacing w:val="-3"/>
              </w:rPr>
              <w:t>Z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3"/>
              </w:rPr>
              <w:t>r</w:t>
            </w:r>
            <w:r>
              <w:rPr>
                <w:b/>
              </w:rPr>
              <w:t>unlu</w:t>
            </w:r>
            <w:proofErr w:type="spellEnd"/>
          </w:p>
        </w:tc>
      </w:tr>
      <w:tr w:rsidR="00A1476E">
        <w:trPr>
          <w:trHeight w:hRule="exact" w:val="562"/>
        </w:trPr>
        <w:tc>
          <w:tcPr>
            <w:tcW w:w="5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76E" w:rsidRDefault="00A1476E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76E" w:rsidRDefault="00A1476E"/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76E" w:rsidRDefault="00A1476E"/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76E" w:rsidRDefault="00A1476E"/>
        </w:tc>
      </w:tr>
    </w:tbl>
    <w:p w:rsidR="00A1476E" w:rsidRDefault="00A1476E">
      <w:pPr>
        <w:spacing w:line="200" w:lineRule="exact"/>
      </w:pPr>
    </w:p>
    <w:p w:rsidR="00A1476E" w:rsidRDefault="00A1476E">
      <w:pPr>
        <w:spacing w:before="2" w:line="240" w:lineRule="exact"/>
        <w:rPr>
          <w:sz w:val="24"/>
          <w:szCs w:val="24"/>
        </w:rPr>
        <w:sectPr w:rsidR="00A1476E">
          <w:type w:val="continuous"/>
          <w:pgSz w:w="11920" w:h="16840"/>
          <w:pgMar w:top="700" w:right="680" w:bottom="280" w:left="1020" w:header="708" w:footer="708" w:gutter="0"/>
          <w:cols w:space="708"/>
        </w:sectPr>
      </w:pPr>
    </w:p>
    <w:p w:rsidR="00C80EDE" w:rsidRDefault="00C80EDE">
      <w:pPr>
        <w:spacing w:before="29"/>
        <w:ind w:left="113" w:right="-61"/>
        <w:rPr>
          <w:b/>
          <w:sz w:val="24"/>
          <w:szCs w:val="24"/>
        </w:rPr>
      </w:pPr>
    </w:p>
    <w:p w:rsidR="00A1476E" w:rsidRDefault="00C80EDE">
      <w:pPr>
        <w:spacing w:before="29"/>
        <w:ind w:left="113" w:right="-61"/>
        <w:rPr>
          <w:sz w:val="24"/>
          <w:szCs w:val="24"/>
        </w:rPr>
      </w:pPr>
      <w:r>
        <w:rPr>
          <w:b/>
          <w:sz w:val="24"/>
          <w:szCs w:val="24"/>
        </w:rPr>
        <w:t>DANI</w:t>
      </w:r>
      <w:r>
        <w:rPr>
          <w:b/>
          <w:spacing w:val="1"/>
          <w:sz w:val="24"/>
          <w:szCs w:val="24"/>
        </w:rPr>
        <w:t>Ş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ÖRÜ</w:t>
      </w:r>
      <w:r>
        <w:rPr>
          <w:b/>
          <w:spacing w:val="1"/>
          <w:sz w:val="24"/>
          <w:szCs w:val="24"/>
        </w:rPr>
        <w:t>Ş</w:t>
      </w:r>
      <w:r>
        <w:rPr>
          <w:b/>
          <w:sz w:val="24"/>
          <w:szCs w:val="24"/>
        </w:rPr>
        <w:t>Ü</w:t>
      </w:r>
    </w:p>
    <w:p w:rsidR="00A1476E" w:rsidRDefault="00A1476E">
      <w:pPr>
        <w:spacing w:before="10" w:line="240" w:lineRule="exact"/>
        <w:rPr>
          <w:sz w:val="24"/>
          <w:szCs w:val="24"/>
        </w:rPr>
      </w:pPr>
    </w:p>
    <w:p w:rsidR="00A1476E" w:rsidRDefault="00C80EDE">
      <w:pPr>
        <w:ind w:left="16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ı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oya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ı</w:t>
      </w:r>
      <w:proofErr w:type="spellEnd"/>
      <w:r>
        <w:rPr>
          <w:b/>
          <w:sz w:val="24"/>
          <w:szCs w:val="24"/>
        </w:rPr>
        <w:t>:</w:t>
      </w:r>
    </w:p>
    <w:p w:rsidR="00A1476E" w:rsidRDefault="00A1476E">
      <w:pPr>
        <w:spacing w:before="2" w:line="140" w:lineRule="exact"/>
        <w:rPr>
          <w:sz w:val="15"/>
          <w:szCs w:val="15"/>
        </w:rPr>
      </w:pPr>
    </w:p>
    <w:p w:rsidR="00A1476E" w:rsidRDefault="00A1476E">
      <w:pPr>
        <w:spacing w:line="200" w:lineRule="exact"/>
      </w:pPr>
    </w:p>
    <w:p w:rsidR="00A1476E" w:rsidRDefault="00A1476E">
      <w:pPr>
        <w:spacing w:line="200" w:lineRule="exact"/>
      </w:pPr>
    </w:p>
    <w:p w:rsidR="00A1476E" w:rsidRDefault="00E87B5D">
      <w:pPr>
        <w:ind w:left="168"/>
        <w:rPr>
          <w:sz w:val="24"/>
          <w:szCs w:val="24"/>
        </w:rPr>
      </w:pPr>
      <w:r>
        <w:pict>
          <v:group id="_x0000_s1037" style="position:absolute;left:0;text-align:left;margin-left:242.65pt;margin-top:5.2pt;width:17.1pt;height:22.3pt;z-index:-251659264;mso-position-horizontal-relative:page" coordorigin="4853,104" coordsize="342,446">
            <v:shape id="_x0000_s1038" style="position:absolute;left:4853;top:104;width:342;height:446" coordorigin="4853,104" coordsize="342,446" path="m4853,550r342,l5195,104r-342,l4853,550xe" filled="f">
              <v:path arrowok="t"/>
            </v:shape>
            <w10:wrap anchorx="page"/>
          </v:group>
        </w:pict>
      </w:r>
      <w:proofErr w:type="spellStart"/>
      <w:r w:rsidR="00C80EDE">
        <w:rPr>
          <w:b/>
          <w:spacing w:val="1"/>
          <w:sz w:val="24"/>
          <w:szCs w:val="24"/>
        </w:rPr>
        <w:t>T</w:t>
      </w:r>
      <w:r w:rsidR="00C80EDE">
        <w:rPr>
          <w:b/>
          <w:sz w:val="24"/>
          <w:szCs w:val="24"/>
        </w:rPr>
        <w:t>a</w:t>
      </w:r>
      <w:r w:rsidR="00C80EDE">
        <w:rPr>
          <w:b/>
          <w:spacing w:val="-1"/>
          <w:sz w:val="24"/>
          <w:szCs w:val="24"/>
        </w:rPr>
        <w:t>r</w:t>
      </w:r>
      <w:r w:rsidR="00C80EDE">
        <w:rPr>
          <w:b/>
          <w:sz w:val="24"/>
          <w:szCs w:val="24"/>
        </w:rPr>
        <w:t>i</w:t>
      </w:r>
      <w:r w:rsidR="00C80EDE">
        <w:rPr>
          <w:b/>
          <w:spacing w:val="1"/>
          <w:sz w:val="24"/>
          <w:szCs w:val="24"/>
        </w:rPr>
        <w:t>h</w:t>
      </w:r>
      <w:proofErr w:type="spellEnd"/>
      <w:r w:rsidR="00C80EDE">
        <w:rPr>
          <w:b/>
          <w:sz w:val="24"/>
          <w:szCs w:val="24"/>
        </w:rPr>
        <w:t>:</w:t>
      </w:r>
    </w:p>
    <w:p w:rsidR="00A1476E" w:rsidRDefault="00A1476E">
      <w:pPr>
        <w:spacing w:before="2" w:line="140" w:lineRule="exact"/>
        <w:rPr>
          <w:sz w:val="15"/>
          <w:szCs w:val="15"/>
        </w:rPr>
      </w:pPr>
    </w:p>
    <w:p w:rsidR="00A1476E" w:rsidRDefault="00A1476E">
      <w:pPr>
        <w:spacing w:line="200" w:lineRule="exact"/>
      </w:pPr>
    </w:p>
    <w:p w:rsidR="00A1476E" w:rsidRDefault="00A1476E">
      <w:pPr>
        <w:spacing w:line="200" w:lineRule="exact"/>
      </w:pPr>
    </w:p>
    <w:p w:rsidR="00A1476E" w:rsidRDefault="00C80EDE">
      <w:pPr>
        <w:spacing w:line="260" w:lineRule="exact"/>
        <w:ind w:left="168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İ</w:t>
      </w:r>
      <w:r>
        <w:rPr>
          <w:b/>
          <w:spacing w:val="-1"/>
          <w:position w:val="-1"/>
          <w:sz w:val="24"/>
          <w:szCs w:val="24"/>
        </w:rPr>
        <w:t>mz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>:</w:t>
      </w:r>
    </w:p>
    <w:p w:rsidR="00A1476E" w:rsidRDefault="00C80EDE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A1476E" w:rsidRDefault="00A1476E">
      <w:pPr>
        <w:spacing w:line="200" w:lineRule="exact"/>
      </w:pPr>
    </w:p>
    <w:p w:rsidR="00A1476E" w:rsidRDefault="00C80EDE">
      <w:pPr>
        <w:ind w:right="29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itim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24/</w:t>
      </w:r>
      <w:r>
        <w:rPr>
          <w:spacing w:val="2"/>
          <w:sz w:val="24"/>
          <w:szCs w:val="24"/>
        </w:rPr>
        <w:t>3</w:t>
      </w:r>
      <w:r>
        <w:rPr>
          <w:rFonts w:ascii="Z@RB03.tmp" w:eastAsia="Z@RB03.tmp" w:hAnsi="Z@RB03.tmp" w:cs="Z@RB03.tmp"/>
          <w:position w:val="-6"/>
          <w:sz w:val="36"/>
          <w:szCs w:val="36"/>
        </w:rPr>
        <w:t></w:t>
      </w:r>
      <w:r>
        <w:rPr>
          <w:rFonts w:ascii="Z@RB03.tmp" w:eastAsia="Z@RB03.tmp" w:hAnsi="Z@RB03.tmp" w:cs="Z@RB03.tmp"/>
          <w:spacing w:val="64"/>
          <w:position w:val="-6"/>
          <w:sz w:val="36"/>
          <w:szCs w:val="36"/>
        </w:rPr>
        <w:t xml:space="preserve"> </w:t>
      </w:r>
      <w:r>
        <w:rPr>
          <w:sz w:val="36"/>
          <w:szCs w:val="36"/>
        </w:rPr>
        <w:t xml:space="preserve">/  </w:t>
      </w:r>
      <w:r>
        <w:rPr>
          <w:spacing w:val="24"/>
          <w:sz w:val="36"/>
          <w:szCs w:val="36"/>
        </w:rPr>
        <w:t xml:space="preserve"> </w:t>
      </w:r>
      <w:r>
        <w:rPr>
          <w:sz w:val="24"/>
          <w:szCs w:val="24"/>
        </w:rPr>
        <w:t>24/</w:t>
      </w:r>
      <w:r>
        <w:rPr>
          <w:spacing w:val="-2"/>
          <w:sz w:val="24"/>
          <w:szCs w:val="24"/>
        </w:rPr>
        <w:t>4</w:t>
      </w:r>
      <w:r>
        <w:rPr>
          <w:rFonts w:ascii="Z@RB03.tmp" w:eastAsia="Z@RB03.tmp" w:hAnsi="Z@RB03.tmp" w:cs="Z@RB03.tmp"/>
          <w:position w:val="-6"/>
          <w:sz w:val="36"/>
          <w:szCs w:val="36"/>
        </w:rPr>
        <w:t></w:t>
      </w:r>
      <w:r>
        <w:rPr>
          <w:rFonts w:ascii="Z@RB03.tmp" w:eastAsia="Z@RB03.tmp" w:hAnsi="Z@RB03.tmp" w:cs="Z@RB03.tmp"/>
          <w:spacing w:val="64"/>
          <w:position w:val="-6"/>
          <w:sz w:val="36"/>
          <w:szCs w:val="36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  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UY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NDUR.</w:t>
      </w:r>
    </w:p>
    <w:p w:rsidR="00A1476E" w:rsidRDefault="00C80EDE">
      <w:pPr>
        <w:spacing w:before="2"/>
        <w:ind w:left="446" w:right="31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tim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24/3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24/4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ün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 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İ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DİR.</w:t>
      </w:r>
    </w:p>
    <w:p w:rsidR="00A1476E" w:rsidRDefault="00E87B5D">
      <w:pPr>
        <w:spacing w:before="5"/>
        <w:ind w:left="19" w:right="4912"/>
        <w:jc w:val="both"/>
        <w:rPr>
          <w:sz w:val="24"/>
          <w:szCs w:val="24"/>
        </w:rPr>
        <w:sectPr w:rsidR="00A1476E">
          <w:type w:val="continuous"/>
          <w:pgSz w:w="11920" w:h="16840"/>
          <w:pgMar w:top="700" w:right="680" w:bottom="280" w:left="1020" w:header="708" w:footer="708" w:gutter="0"/>
          <w:cols w:num="2" w:space="708" w:equalWidth="0">
            <w:col w:w="2519" w:space="1283"/>
            <w:col w:w="6418"/>
          </w:cols>
        </w:sectPr>
      </w:pPr>
      <w:r>
        <w:pict>
          <v:group id="_x0000_s1028" style="position:absolute;left:0;text-align:left;margin-left:53.6pt;margin-top:-93.5pt;width:495.1pt;height:134.25pt;z-index:-251660288;mso-position-horizontal-relative:page" coordorigin="1072,-1870" coordsize="9902,2685">
            <v:shape id="_x0000_s1036" style="position:absolute;left:1082;top:-1859;width:3643;height:0" coordorigin="1082,-1859" coordsize="3643,0" path="m1082,-1859r3644,e" filled="f" strokeweight=".20497mm">
              <v:path arrowok="t"/>
            </v:shape>
            <v:shape id="_x0000_s1035" style="position:absolute;left:4735;top:-1859;width:6228;height:0" coordorigin="4735,-1859" coordsize="6228,0" path="m4735,-1859r6228,e" filled="f" strokeweight=".20497mm">
              <v:path arrowok="t"/>
            </v:shape>
            <v:shape id="_x0000_s1034" style="position:absolute;left:1078;top:-1864;width:0;height:2674" coordorigin="1078,-1864" coordsize="0,2674" path="m1078,-1864r,2674e" filled="f" strokeweight=".58pt">
              <v:path arrowok="t"/>
            </v:shape>
            <v:shape id="_x0000_s1033" style="position:absolute;left:1082;top:805;width:3643;height:0" coordorigin="1082,805" coordsize="3643,0" path="m1082,805r3644,e" filled="f" strokeweight=".20497mm">
              <v:path arrowok="t"/>
            </v:shape>
            <v:shape id="_x0000_s1032" style="position:absolute;left:4735;top:-825;width:6228;height:0" coordorigin="4735,-825" coordsize="6228,0" path="m4735,-825r6228,e" filled="f" strokeweight=".58pt">
              <v:path arrowok="t"/>
            </v:shape>
            <v:shape id="_x0000_s1031" style="position:absolute;left:4730;top:-1864;width:0;height:2674" coordorigin="4730,-1864" coordsize="0,2674" path="m4730,-1864r,2674e" filled="f" strokeweight=".20497mm">
              <v:path arrowok="t"/>
            </v:shape>
            <v:shape id="_x0000_s1030" style="position:absolute;left:4735;top:805;width:6228;height:0" coordorigin="4735,805" coordsize="6228,0" path="m4735,805r6228,e" filled="f" strokeweight=".20497mm">
              <v:path arrowok="t"/>
            </v:shape>
            <v:shape id="_x0000_s1029" style="position:absolute;left:10968;top:-1864;width:0;height:2674" coordorigin="10968,-1864" coordsize="0,2674" path="m10968,-1864r,2674e" filled="f" strokeweight=".58pt">
              <v:path arrowok="t"/>
            </v:shape>
            <w10:wrap anchorx="page"/>
          </v:group>
        </w:pict>
      </w:r>
      <w:r w:rsidR="00C80EDE">
        <w:rPr>
          <w:b/>
          <w:sz w:val="24"/>
          <w:szCs w:val="24"/>
        </w:rPr>
        <w:t>AÇI</w:t>
      </w:r>
      <w:r w:rsidR="00C80EDE">
        <w:rPr>
          <w:b/>
          <w:spacing w:val="-2"/>
          <w:sz w:val="24"/>
          <w:szCs w:val="24"/>
        </w:rPr>
        <w:t>K</w:t>
      </w:r>
      <w:r w:rsidR="00C80EDE">
        <w:rPr>
          <w:b/>
          <w:spacing w:val="1"/>
          <w:sz w:val="24"/>
          <w:szCs w:val="24"/>
        </w:rPr>
        <w:t>L</w:t>
      </w:r>
      <w:r w:rsidR="00C80EDE">
        <w:rPr>
          <w:b/>
          <w:sz w:val="24"/>
          <w:szCs w:val="24"/>
        </w:rPr>
        <w:t>A</w:t>
      </w:r>
      <w:r w:rsidR="00C80EDE">
        <w:rPr>
          <w:b/>
          <w:spacing w:val="1"/>
          <w:sz w:val="24"/>
          <w:szCs w:val="24"/>
        </w:rPr>
        <w:t>M</w:t>
      </w:r>
      <w:r w:rsidR="00C80EDE">
        <w:rPr>
          <w:b/>
          <w:sz w:val="24"/>
          <w:szCs w:val="24"/>
        </w:rPr>
        <w:t>A:</w:t>
      </w:r>
    </w:p>
    <w:p w:rsidR="00A1476E" w:rsidRDefault="00E87B5D">
      <w:pPr>
        <w:spacing w:before="4" w:line="100" w:lineRule="exact"/>
        <w:rPr>
          <w:sz w:val="10"/>
          <w:szCs w:val="10"/>
        </w:rPr>
      </w:pPr>
      <w:r>
        <w:lastRenderedPageBreak/>
        <w:pict>
          <v:group id="_x0000_s1026" style="position:absolute;margin-left:41.2pt;margin-top:458.95pt;width:517.65pt;height:.05pt;z-index:-251658240;mso-position-horizontal-relative:page;mso-position-vertical-relative:page" coordorigin="824,9179" coordsize="10353,1">
            <v:shape id="_x0000_s1027" style="position:absolute;left:824;top:9179;width:10353;height:1" coordorigin="824,9179" coordsize="10353,1" path="m824,9179r10353,1e" filled="f" strokeweight="1.25pt">
              <v:stroke dashstyle="longDash"/>
              <v:path arrowok="t"/>
            </v:shape>
            <w10:wrap anchorx="page" anchory="page"/>
          </v:group>
        </w:pict>
      </w:r>
    </w:p>
    <w:p w:rsidR="00A1476E" w:rsidRDefault="00A1476E">
      <w:pPr>
        <w:spacing w:line="200" w:lineRule="exact"/>
      </w:pPr>
    </w:p>
    <w:p w:rsidR="00A1476E" w:rsidRDefault="00A1476E">
      <w:pPr>
        <w:spacing w:line="200" w:lineRule="exact"/>
      </w:pPr>
    </w:p>
    <w:p w:rsidR="00A1476E" w:rsidRDefault="00A1476E">
      <w:pPr>
        <w:spacing w:line="200" w:lineRule="exact"/>
      </w:pPr>
    </w:p>
    <w:p w:rsidR="00A1476E" w:rsidRDefault="00C80EDE">
      <w:pPr>
        <w:spacing w:before="36"/>
        <w:ind w:left="113" w:right="8791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>s</w:t>
      </w:r>
      <w:r>
        <w:rPr>
          <w:b/>
          <w:spacing w:val="-4"/>
          <w:sz w:val="18"/>
          <w:szCs w:val="18"/>
        </w:rPr>
        <w:t>k</w:t>
      </w:r>
      <w:r>
        <w:rPr>
          <w:b/>
          <w:sz w:val="18"/>
          <w:szCs w:val="18"/>
        </w:rPr>
        <w:t>i</w:t>
      </w:r>
      <w:proofErr w:type="spellEnd"/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>ö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5"/>
          <w:sz w:val="18"/>
          <w:szCs w:val="18"/>
        </w:rPr>
        <w:t>t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i</w:t>
      </w:r>
      <w:r>
        <w:rPr>
          <w:b/>
          <w:sz w:val="18"/>
          <w:szCs w:val="18"/>
        </w:rPr>
        <w:t>k</w:t>
      </w:r>
      <w:proofErr w:type="spellEnd"/>
    </w:p>
    <w:p w:rsidR="00A1476E" w:rsidRDefault="00C80EDE">
      <w:pPr>
        <w:spacing w:line="220" w:lineRule="exact"/>
        <w:ind w:left="113" w:right="282"/>
        <w:jc w:val="both"/>
      </w:pPr>
      <w:r>
        <w:rPr>
          <w:b/>
          <w:spacing w:val="4"/>
        </w:rPr>
        <w:t>M</w:t>
      </w:r>
      <w:r>
        <w:rPr>
          <w:b/>
        </w:rPr>
        <w:t>ADDE</w:t>
      </w:r>
      <w:r>
        <w:rPr>
          <w:b/>
          <w:spacing w:val="25"/>
        </w:rPr>
        <w:t xml:space="preserve"> </w:t>
      </w:r>
      <w:r>
        <w:rPr>
          <w:b/>
          <w:spacing w:val="1"/>
        </w:rPr>
        <w:t>2</w:t>
      </w:r>
      <w:r>
        <w:rPr>
          <w:b/>
        </w:rPr>
        <w:t>4</w:t>
      </w:r>
      <w:r>
        <w:rPr>
          <w:b/>
          <w:spacing w:val="33"/>
        </w:rPr>
        <w:t xml:space="preserve"> </w:t>
      </w:r>
      <w:r>
        <w:rPr>
          <w:b/>
        </w:rPr>
        <w:t>–</w:t>
      </w:r>
      <w:r>
        <w:rPr>
          <w:b/>
          <w:spacing w:val="34"/>
        </w:rPr>
        <w:t xml:space="preserve"> </w:t>
      </w:r>
      <w:r>
        <w:rPr>
          <w:spacing w:val="1"/>
        </w:rPr>
        <w:t>(1</w:t>
      </w:r>
      <w:r>
        <w:t>)</w:t>
      </w:r>
      <w:r>
        <w:rPr>
          <w:spacing w:val="33"/>
        </w:rPr>
        <w:t xml:space="preserve"> </w:t>
      </w:r>
      <w:proofErr w:type="spellStart"/>
      <w: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cil</w:t>
      </w:r>
      <w:r>
        <w:rPr>
          <w:spacing w:val="3"/>
        </w:rPr>
        <w:t>e</w:t>
      </w:r>
      <w:r>
        <w:rPr>
          <w:spacing w:val="1"/>
        </w:rPr>
        <w:t>r</w:t>
      </w:r>
      <w:r>
        <w:t>in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dö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m</w:t>
      </w:r>
      <w:r>
        <w:t>l</w:t>
      </w:r>
      <w:r>
        <w:rPr>
          <w:spacing w:val="2"/>
        </w:rPr>
        <w:t>i</w:t>
      </w:r>
      <w:r>
        <w:t>k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al</w:t>
      </w:r>
      <w:r>
        <w:rPr>
          <w:spacing w:val="30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y</w:t>
      </w:r>
      <w:r>
        <w:rPr>
          <w:spacing w:val="1"/>
        </w:rPr>
        <w:t>ü</w:t>
      </w:r>
      <w:r>
        <w:rPr>
          <w:spacing w:val="-1"/>
        </w:rPr>
        <w:t>kü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y</w:t>
      </w:r>
      <w:r>
        <w:t>ıt</w:t>
      </w:r>
      <w:r>
        <w:rPr>
          <w:spacing w:val="2"/>
        </w:rPr>
        <w:t>l</w:t>
      </w:r>
      <w:r>
        <w:t>ı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o</w:t>
      </w:r>
      <w:r>
        <w:t>l</w:t>
      </w:r>
      <w:r>
        <w:rPr>
          <w:spacing w:val="1"/>
        </w:rPr>
        <w:t>du</w:t>
      </w:r>
      <w:r>
        <w:rPr>
          <w:spacing w:val="-1"/>
        </w:rPr>
        <w:t>k</w:t>
      </w:r>
      <w:r>
        <w:t>la</w:t>
      </w:r>
      <w:r>
        <w:rPr>
          <w:spacing w:val="1"/>
        </w:rPr>
        <w:t>r</w:t>
      </w:r>
      <w:r>
        <w:t>ı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bö</w:t>
      </w:r>
      <w:r>
        <w:t>l</w:t>
      </w:r>
      <w:r>
        <w:rPr>
          <w:spacing w:val="1"/>
        </w:rPr>
        <w:t>ü</w:t>
      </w:r>
      <w:r>
        <w:rPr>
          <w:spacing w:val="-1"/>
        </w:rPr>
        <w:t>m</w:t>
      </w:r>
      <w:r>
        <w:t>l</w:t>
      </w:r>
      <w:r>
        <w:rPr>
          <w:spacing w:val="3"/>
        </w:rPr>
        <w:t>e</w:t>
      </w:r>
      <w:r>
        <w:rPr>
          <w:spacing w:val="1"/>
        </w:rPr>
        <w:t>r</w:t>
      </w:r>
      <w:r>
        <w:t>in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m</w:t>
      </w:r>
      <w:r>
        <w:t>ı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b</w:t>
      </w:r>
      <w:r>
        <w:t>eli</w:t>
      </w:r>
      <w:r>
        <w:rPr>
          <w:spacing w:val="1"/>
        </w:rPr>
        <w:t>r</w:t>
      </w:r>
      <w:r>
        <w:t>t</w:t>
      </w:r>
      <w:r>
        <w:rPr>
          <w:spacing w:val="2"/>
        </w:rPr>
        <w:t>i</w:t>
      </w:r>
      <w:r>
        <w:t>l</w:t>
      </w:r>
      <w:r>
        <w:rPr>
          <w:spacing w:val="3"/>
        </w:rPr>
        <w:t>e</w:t>
      </w:r>
      <w:r>
        <w:t>n</w:t>
      </w:r>
      <w:proofErr w:type="spellEnd"/>
    </w:p>
    <w:p w:rsidR="00A1476E" w:rsidRDefault="00C80EDE">
      <w:pPr>
        <w:ind w:left="113" w:right="9493"/>
        <w:jc w:val="both"/>
      </w:pPr>
      <w:proofErr w:type="spellStart"/>
      <w:r>
        <w:rPr>
          <w:spacing w:val="-1"/>
        </w:rPr>
        <w:t>y</w:t>
      </w:r>
      <w:r>
        <w:rPr>
          <w:spacing w:val="1"/>
        </w:rPr>
        <w:t>ü</w:t>
      </w:r>
      <w:r>
        <w:rPr>
          <w:spacing w:val="-1"/>
        </w:rPr>
        <w:t>k</w:t>
      </w:r>
      <w:r>
        <w:rPr>
          <w:spacing w:val="2"/>
        </w:rPr>
        <w:t>t</w:t>
      </w:r>
      <w:r>
        <w:rPr>
          <w:spacing w:val="-1"/>
        </w:rPr>
        <w:t>ü</w:t>
      </w:r>
      <w:r>
        <w:rPr>
          <w:spacing w:val="1"/>
        </w:rPr>
        <w:t>r</w:t>
      </w:r>
      <w:proofErr w:type="spellEnd"/>
      <w:r>
        <w:t>.</w:t>
      </w:r>
    </w:p>
    <w:p w:rsidR="00A1476E" w:rsidRDefault="00C80EDE">
      <w:pPr>
        <w:ind w:left="113" w:right="1506"/>
        <w:jc w:val="both"/>
      </w:pPr>
      <w:r>
        <w:rPr>
          <w:spacing w:val="1"/>
        </w:rPr>
        <w:t>(2</w:t>
      </w:r>
      <w:r>
        <w:t>)</w:t>
      </w:r>
      <w:r>
        <w:rPr>
          <w:spacing w:val="-1"/>
        </w:rPr>
        <w:t xml:space="preserve"> </w:t>
      </w:r>
      <w:proofErr w:type="spellStart"/>
      <w:r>
        <w:rPr>
          <w:spacing w:val="2"/>
        </w:rPr>
        <w:t>B</w:t>
      </w:r>
      <w:r>
        <w:t>ir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dö</w:t>
      </w:r>
      <w:r>
        <w:rPr>
          <w:spacing w:val="-1"/>
        </w:rPr>
        <w:t>n</w:t>
      </w:r>
      <w:r>
        <w:t>e</w:t>
      </w:r>
      <w:r>
        <w:rPr>
          <w:spacing w:val="-4"/>
        </w:rPr>
        <w:t>m</w:t>
      </w:r>
      <w:r>
        <w:t>l</w:t>
      </w:r>
      <w:r>
        <w:rPr>
          <w:spacing w:val="2"/>
        </w:rPr>
        <w:t>i</w:t>
      </w:r>
      <w:r>
        <w:t>k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</w:t>
      </w:r>
      <w:r>
        <w:rPr>
          <w:spacing w:val="1"/>
        </w:rPr>
        <w:t>ük</w:t>
      </w:r>
      <w:r>
        <w:rPr>
          <w:spacing w:val="-1"/>
        </w:rPr>
        <w:t>ü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bö</w:t>
      </w:r>
      <w:r>
        <w:t>l</w:t>
      </w:r>
      <w:r>
        <w:rPr>
          <w:spacing w:val="1"/>
        </w:rPr>
        <w:t>ü</w:t>
      </w:r>
      <w:r>
        <w:t>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1"/>
        </w:rPr>
        <w:t>k</w:t>
      </w:r>
      <w:r>
        <w:rPr>
          <w:spacing w:val="-1"/>
        </w:rPr>
        <w:t>ü</w:t>
      </w:r>
      <w:r>
        <w:t>lte</w:t>
      </w:r>
      <w:proofErr w:type="spellEnd"/>
      <w:r>
        <w:rPr>
          <w:spacing w:val="2"/>
        </w:rPr>
        <w:t>/</w:t>
      </w:r>
      <w:proofErr w:type="spellStart"/>
      <w:r>
        <w:rPr>
          <w:spacing w:val="-1"/>
        </w:rPr>
        <w:t>y</w:t>
      </w:r>
      <w:r>
        <w:rPr>
          <w:spacing w:val="1"/>
        </w:rPr>
        <w:t>ük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k</w:t>
      </w:r>
      <w:r>
        <w:rPr>
          <w:spacing w:val="1"/>
        </w:rPr>
        <w:t>ok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1"/>
        </w:rPr>
        <w:t>u</w:t>
      </w:r>
      <w:r>
        <w:t>n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s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ile</w:t>
      </w:r>
      <w:proofErr w:type="spellEnd"/>
      <w:r>
        <w:rPr>
          <w:spacing w:val="-1"/>
        </w:rPr>
        <w:t xml:space="preserve"> </w:t>
      </w:r>
      <w:proofErr w:type="spellStart"/>
      <w:r>
        <w:t>S</w:t>
      </w:r>
      <w:r>
        <w:rPr>
          <w:spacing w:val="3"/>
        </w:rPr>
        <w:t>e</w:t>
      </w:r>
      <w:r>
        <w:rPr>
          <w:spacing w:val="-1"/>
        </w:rPr>
        <w:t>n</w:t>
      </w:r>
      <w:r>
        <w:t>ato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ar</w:t>
      </w:r>
      <w:r>
        <w:t>a</w:t>
      </w:r>
      <w:r>
        <w:rPr>
          <w:spacing w:val="-2"/>
        </w:rPr>
        <w:t>f</w:t>
      </w:r>
      <w:r>
        <w:rPr>
          <w:spacing w:val="2"/>
        </w:rPr>
        <w:t>ı</w:t>
      </w:r>
      <w:r>
        <w:rPr>
          <w:spacing w:val="-1"/>
        </w:rPr>
        <w:t>n</w:t>
      </w:r>
      <w:r>
        <w:rPr>
          <w:spacing w:val="1"/>
        </w:rPr>
        <w:t>d</w:t>
      </w:r>
      <w:r>
        <w:t>an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b</w:t>
      </w:r>
      <w:r>
        <w:t>eli</w:t>
      </w:r>
      <w:r>
        <w:rPr>
          <w:spacing w:val="1"/>
        </w:rPr>
        <w:t>r</w:t>
      </w:r>
      <w:r>
        <w:t>le</w:t>
      </w:r>
      <w:r>
        <w:rPr>
          <w:spacing w:val="-1"/>
        </w:rPr>
        <w:t>n</w:t>
      </w:r>
      <w:r>
        <w:t>i</w:t>
      </w:r>
      <w:r>
        <w:rPr>
          <w:spacing w:val="1"/>
        </w:rPr>
        <w:t>r</w:t>
      </w:r>
      <w:proofErr w:type="spellEnd"/>
      <w:r>
        <w:t>.</w:t>
      </w:r>
    </w:p>
    <w:p w:rsidR="00A1476E" w:rsidRDefault="00C80EDE">
      <w:pPr>
        <w:spacing w:before="5" w:line="220" w:lineRule="exact"/>
        <w:ind w:left="113" w:right="281"/>
      </w:pPr>
      <w:r>
        <w:rPr>
          <w:spacing w:val="1"/>
        </w:rPr>
        <w:t>(3</w:t>
      </w:r>
      <w:r>
        <w:t>)</w:t>
      </w:r>
      <w:r>
        <w:rPr>
          <w:spacing w:val="2"/>
        </w:rPr>
        <w:t xml:space="preserve"> </w:t>
      </w:r>
      <w:proofErr w:type="spellStart"/>
      <w:r>
        <w:t>Ya</w:t>
      </w:r>
      <w:r>
        <w:rPr>
          <w:spacing w:val="1"/>
        </w:rPr>
        <w:t>r</w:t>
      </w:r>
      <w:r>
        <w:t>ı</w:t>
      </w:r>
      <w:r>
        <w:rPr>
          <w:spacing w:val="-4"/>
        </w:rPr>
        <w:t>y</w:t>
      </w:r>
      <w:r>
        <w:rPr>
          <w:spacing w:val="2"/>
        </w:rPr>
        <w:t>ı</w:t>
      </w:r>
      <w:r>
        <w:t>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4"/>
        </w:rPr>
        <w:t>y</w:t>
      </w:r>
      <w:r>
        <w:t>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el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t </w:t>
      </w:r>
      <w:proofErr w:type="spellStart"/>
      <w:r>
        <w:rPr>
          <w:spacing w:val="1"/>
        </w:rPr>
        <w:t>or</w:t>
      </w:r>
      <w:r>
        <w:t>t</w:t>
      </w:r>
      <w:r>
        <w:rPr>
          <w:spacing w:val="3"/>
        </w:rPr>
        <w:t>a</w:t>
      </w:r>
      <w:r>
        <w:t>l</w:t>
      </w:r>
      <w:r>
        <w:rPr>
          <w:spacing w:val="3"/>
        </w:rPr>
        <w:t>a</w:t>
      </w:r>
      <w:r>
        <w:rPr>
          <w:spacing w:val="-4"/>
        </w:rPr>
        <w:t>m</w:t>
      </w:r>
      <w:r>
        <w:t>ala</w:t>
      </w:r>
      <w:r>
        <w:rPr>
          <w:spacing w:val="1"/>
        </w:rPr>
        <w:t>r</w:t>
      </w:r>
      <w:r>
        <w:t>ı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2.00</w:t>
      </w:r>
      <w:r>
        <w:rPr>
          <w:spacing w:val="-2"/>
        </w:rPr>
        <w:t>’</w:t>
      </w:r>
      <w:r>
        <w:rPr>
          <w:spacing w:val="1"/>
        </w:rPr>
        <w:t>d</w:t>
      </w:r>
      <w:r>
        <w:t>en</w:t>
      </w:r>
      <w:r>
        <w:rPr>
          <w:spacing w:val="-3"/>
        </w:rPr>
        <w:t xml:space="preserve"> </w:t>
      </w:r>
      <w:proofErr w:type="spellStart"/>
      <w:r>
        <w:t>az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o</w:t>
      </w:r>
      <w:r>
        <w:t>l</w:t>
      </w:r>
      <w:r>
        <w:rPr>
          <w:spacing w:val="3"/>
        </w:rPr>
        <w:t>a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n</w:t>
      </w:r>
      <w:r>
        <w:t>cile</w:t>
      </w:r>
      <w:r>
        <w:rPr>
          <w:spacing w:val="1"/>
        </w:rPr>
        <w:t>r</w:t>
      </w:r>
      <w:r>
        <w:rPr>
          <w:spacing w:val="2"/>
        </w:rPr>
        <w:t>i</w:t>
      </w:r>
      <w:r>
        <w:t>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</w:t>
      </w:r>
      <w:r>
        <w:rPr>
          <w:spacing w:val="1"/>
        </w:rPr>
        <w:t>ü</w:t>
      </w:r>
      <w:r>
        <w:rPr>
          <w:spacing w:val="-1"/>
        </w:rPr>
        <w:t>k</w:t>
      </w:r>
      <w:r>
        <w:t>le</w:t>
      </w:r>
      <w:r>
        <w:rPr>
          <w:spacing w:val="1"/>
        </w:rPr>
        <w:t>r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a</w:t>
      </w:r>
      <w:r>
        <w:rPr>
          <w:spacing w:val="1"/>
        </w:rPr>
        <w:t>r</w:t>
      </w:r>
      <w:r>
        <w:t>tı</w:t>
      </w:r>
      <w:r>
        <w:rPr>
          <w:spacing w:val="1"/>
        </w:rPr>
        <w:t>r</w:t>
      </w:r>
      <w:r>
        <w:t>ıl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a</w:t>
      </w:r>
      <w:r>
        <w:t>z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2.0</w:t>
      </w:r>
      <w:r>
        <w:t xml:space="preserve">0 </w:t>
      </w:r>
      <w:proofErr w:type="spellStart"/>
      <w:r>
        <w:rPr>
          <w:spacing w:val="1"/>
        </w:rPr>
        <w:t>o</w:t>
      </w:r>
      <w:r>
        <w:t>lan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ile</w:t>
      </w:r>
      <w:r>
        <w:rPr>
          <w:spacing w:val="1"/>
        </w:rPr>
        <w:t>r</w:t>
      </w:r>
      <w:r>
        <w:t>in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y</w:t>
      </w:r>
      <w:r>
        <w:rPr>
          <w:spacing w:val="1"/>
        </w:rPr>
        <w:t>ü</w:t>
      </w:r>
      <w:r>
        <w:rPr>
          <w:spacing w:val="-1"/>
        </w:rPr>
        <w:t>kü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1"/>
        </w:rPr>
        <w:t>s</w:t>
      </w:r>
      <w:r>
        <w:t>te</w:t>
      </w:r>
      <w:r>
        <w:rPr>
          <w:spacing w:val="1"/>
        </w:rPr>
        <w:t>ğ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rPr>
          <w:spacing w:val="2"/>
        </w:rPr>
        <w:t>ış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la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n</w:t>
      </w:r>
      <w:r>
        <w:t>ın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4"/>
        </w:rPr>
        <w:t>ö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3"/>
        </w:rPr>
        <w:t>e</w:t>
      </w:r>
      <w:r>
        <w:t>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f</w:t>
      </w:r>
      <w:r>
        <w:t>az</w:t>
      </w:r>
      <w:r>
        <w:rPr>
          <w:spacing w:val="2"/>
        </w:rPr>
        <w:t>l</w:t>
      </w:r>
      <w:r>
        <w:t>a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r>
        <w:rPr>
          <w:spacing w:val="-1"/>
        </w:rPr>
        <w:t>k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t>a</w:t>
      </w:r>
      <w:r>
        <w:rPr>
          <w:spacing w:val="1"/>
        </w:rPr>
        <w:t>r</w:t>
      </w:r>
      <w:r>
        <w:t>tı</w:t>
      </w:r>
      <w:r>
        <w:rPr>
          <w:spacing w:val="1"/>
        </w:rPr>
        <w:t>r</w:t>
      </w:r>
      <w:r>
        <w:t>ıla</w:t>
      </w:r>
      <w:r>
        <w:rPr>
          <w:spacing w:val="1"/>
        </w:rPr>
        <w:t>b</w:t>
      </w:r>
      <w:r>
        <w:t>ili</w:t>
      </w:r>
      <w:r>
        <w:rPr>
          <w:spacing w:val="1"/>
        </w:rPr>
        <w:t>r</w:t>
      </w:r>
      <w:proofErr w:type="spellEnd"/>
      <w:r>
        <w:t>.</w:t>
      </w:r>
    </w:p>
    <w:p w:rsidR="00A1476E" w:rsidRDefault="00C80EDE">
      <w:pPr>
        <w:spacing w:before="1" w:line="220" w:lineRule="exact"/>
        <w:ind w:left="113" w:right="277"/>
        <w:jc w:val="both"/>
      </w:pPr>
      <w:r>
        <w:rPr>
          <w:spacing w:val="1"/>
        </w:rPr>
        <w:t>(4</w:t>
      </w:r>
      <w:r>
        <w:t>)</w:t>
      </w:r>
      <w:r>
        <w:rPr>
          <w:spacing w:val="16"/>
        </w:rPr>
        <w:t xml:space="preserve"> </w:t>
      </w:r>
      <w:r>
        <w:rPr>
          <w:spacing w:val="2"/>
        </w:rPr>
        <w:t>B</w:t>
      </w:r>
      <w:r>
        <w:t>u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m</w:t>
      </w:r>
      <w:r>
        <w:t>a</w:t>
      </w:r>
      <w:r>
        <w:rPr>
          <w:spacing w:val="1"/>
        </w:rPr>
        <w:t>dd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>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ü</w:t>
      </w:r>
      <w:r>
        <w:rPr>
          <w:spacing w:val="3"/>
        </w:rPr>
        <w:t>ç</w:t>
      </w:r>
      <w:r>
        <w:rPr>
          <w:spacing w:val="-1"/>
        </w:rPr>
        <w:t>ün</w:t>
      </w:r>
      <w:r>
        <w:rPr>
          <w:spacing w:val="3"/>
        </w:rPr>
        <w:t>c</w:t>
      </w:r>
      <w:r>
        <w:t>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f</w:t>
      </w:r>
      <w:r>
        <w:rPr>
          <w:spacing w:val="2"/>
        </w:rPr>
        <w:t>ı</w:t>
      </w:r>
      <w:r>
        <w:rPr>
          <w:spacing w:val="-1"/>
        </w:rPr>
        <w:t>k</w:t>
      </w:r>
      <w:r>
        <w:rPr>
          <w:spacing w:val="1"/>
        </w:rPr>
        <w:t>r</w:t>
      </w:r>
      <w:r>
        <w:t>a</w:t>
      </w:r>
      <w:r>
        <w:rPr>
          <w:spacing w:val="-1"/>
        </w:rPr>
        <w:t>s</w:t>
      </w:r>
      <w:r>
        <w:t>ı</w:t>
      </w:r>
      <w:r>
        <w:rPr>
          <w:spacing w:val="-1"/>
        </w:rPr>
        <w:t>n</w:t>
      </w:r>
      <w:r>
        <w:t>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g</w:t>
      </w:r>
      <w:r>
        <w:rPr>
          <w:spacing w:val="1"/>
        </w:rPr>
        <w:t>ör</w:t>
      </w:r>
      <w:r>
        <w:t>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o</w:t>
      </w:r>
      <w:r>
        <w:t>l</w:t>
      </w:r>
      <w:r>
        <w:rPr>
          <w:spacing w:val="-1"/>
        </w:rPr>
        <w:t>uş</w:t>
      </w:r>
      <w:r>
        <w:t>acak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y</w:t>
      </w:r>
      <w:r>
        <w:rPr>
          <w:spacing w:val="1"/>
        </w:rPr>
        <w:t>ük</w:t>
      </w:r>
      <w:r>
        <w:rPr>
          <w:spacing w:val="-1"/>
        </w:rPr>
        <w:t>ü</w:t>
      </w:r>
      <w:r>
        <w:rPr>
          <w:spacing w:val="1"/>
        </w:rPr>
        <w:t>nü</w:t>
      </w:r>
      <w: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ü</w:t>
      </w:r>
      <w:r>
        <w:t>ze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t>e</w:t>
      </w:r>
      <w:proofErr w:type="spellEnd"/>
      <w:r>
        <w:rPr>
          <w:spacing w:val="12"/>
        </w:rPr>
        <w:t xml:space="preserve"> </w:t>
      </w:r>
      <w:proofErr w:type="spellStart"/>
      <w:r>
        <w:t>ek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b</w:t>
      </w:r>
      <w:r>
        <w:t>ir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-1"/>
        </w:rPr>
        <w:t>h</w:t>
      </w:r>
      <w:r>
        <w:t>a</w:t>
      </w:r>
      <w:proofErr w:type="spellEnd"/>
      <w:r>
        <w:rPr>
          <w:spacing w:val="14"/>
        </w:rPr>
        <w:t xml:space="preserve"> </w:t>
      </w:r>
      <w:proofErr w:type="spellStart"/>
      <w:r>
        <w:t>ala</w:t>
      </w:r>
      <w:r>
        <w:rPr>
          <w:spacing w:val="1"/>
        </w:rPr>
        <w:t>r</w:t>
      </w:r>
      <w:r>
        <w:t>ak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u</w:t>
      </w:r>
      <w:r>
        <w:t>l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duğ</w:t>
      </w:r>
      <w:r>
        <w:t>u</w:t>
      </w:r>
      <w:proofErr w:type="spellEnd"/>
      <w:r>
        <w:rPr>
          <w:spacing w:val="7"/>
        </w:rPr>
        <w:t xml:space="preserve"> </w:t>
      </w:r>
      <w:proofErr w:type="spellStart"/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m</w:t>
      </w:r>
      <w:r>
        <w:t>ik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y</w:t>
      </w:r>
      <w:r>
        <w:t>ıl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m</w:t>
      </w:r>
      <w:r>
        <w:t>e</w:t>
      </w:r>
      <w:r>
        <w:rPr>
          <w:spacing w:val="3"/>
        </w:rPr>
        <w:t>z</w:t>
      </w:r>
      <w:r>
        <w:rPr>
          <w:spacing w:val="1"/>
        </w:rPr>
        <w:t>u</w:t>
      </w:r>
      <w:r>
        <w:t>n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o</w:t>
      </w:r>
      <w:r>
        <w:t>la</w:t>
      </w:r>
      <w:r>
        <w:rPr>
          <w:spacing w:val="1"/>
        </w:rPr>
        <w:t>b</w:t>
      </w:r>
      <w:r>
        <w:t>ilecek</w:t>
      </w:r>
      <w:proofErr w:type="spellEnd"/>
      <w:proofErr w:type="gram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cile</w:t>
      </w:r>
      <w:r>
        <w:rPr>
          <w:spacing w:val="1"/>
        </w:rPr>
        <w:t>r</w:t>
      </w:r>
      <w:proofErr w:type="spellEnd"/>
      <w:r>
        <w:t xml:space="preserve">,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i</w:t>
      </w:r>
      <w:r>
        <w:rPr>
          <w:spacing w:val="-1"/>
        </w:rPr>
        <w:t>s</w:t>
      </w:r>
      <w:r>
        <w:t>t</w:t>
      </w:r>
      <w:r>
        <w:rPr>
          <w:spacing w:val="3"/>
        </w:rPr>
        <w:t>e</w:t>
      </w:r>
      <w:r>
        <w:rPr>
          <w:spacing w:val="-1"/>
        </w:rPr>
        <w:t>k</w:t>
      </w:r>
      <w:r>
        <w:t>le</w:t>
      </w:r>
      <w:r>
        <w:rPr>
          <w:spacing w:val="1"/>
        </w:rPr>
        <w:t>r</w:t>
      </w:r>
      <w:r>
        <w:t>i</w:t>
      </w:r>
      <w:proofErr w:type="spellEnd"/>
      <w:r>
        <w:t xml:space="preserve">, 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ı</w:t>
      </w:r>
      <w:r>
        <w:rPr>
          <w:spacing w:val="2"/>
        </w:rPr>
        <w:t>ş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la</w:t>
      </w:r>
      <w:r>
        <w:rPr>
          <w:spacing w:val="1"/>
        </w:rPr>
        <w:t>r</w:t>
      </w:r>
      <w:r>
        <w:t>ı</w:t>
      </w:r>
      <w:r>
        <w:rPr>
          <w:spacing w:val="1"/>
        </w:rPr>
        <w:t>n</w:t>
      </w:r>
      <w:r>
        <w:t>ın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g</w:t>
      </w:r>
      <w:r>
        <w:rPr>
          <w:spacing w:val="1"/>
        </w:rPr>
        <w:t>ö</w:t>
      </w:r>
      <w:r>
        <w:rPr>
          <w:spacing w:val="3"/>
        </w:rPr>
        <w:t>r</w:t>
      </w:r>
      <w:r>
        <w:rPr>
          <w:spacing w:val="-1"/>
        </w:rPr>
        <w:t>ü</w:t>
      </w:r>
      <w:r>
        <w:rPr>
          <w:spacing w:val="2"/>
        </w:rPr>
        <w:t>ş</w:t>
      </w:r>
      <w:r>
        <w:rPr>
          <w:spacing w:val="-1"/>
        </w:rPr>
        <w:t>ü</w:t>
      </w:r>
      <w:proofErr w:type="spellEnd"/>
      <w:r>
        <w:t xml:space="preserve">, 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bö</w:t>
      </w:r>
      <w:r>
        <w:t>l</w:t>
      </w:r>
      <w:r>
        <w:rPr>
          <w:spacing w:val="1"/>
        </w:rPr>
        <w:t>ü</w:t>
      </w:r>
      <w:r>
        <w:t>m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-1"/>
        </w:rPr>
        <w:t>şk</w:t>
      </w:r>
      <w:r>
        <w:t>a</w:t>
      </w:r>
      <w:r>
        <w:rPr>
          <w:spacing w:val="-1"/>
        </w:rPr>
        <w:t>n</w:t>
      </w:r>
      <w:r>
        <w:t>la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n</w:t>
      </w:r>
      <w:r>
        <w:t>ın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y</w:t>
      </w:r>
      <w:r>
        <w:t>ı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i</w:t>
      </w:r>
      <w:r>
        <w:rPr>
          <w:spacing w:val="2"/>
        </w:rPr>
        <w:t>l</w:t>
      </w:r>
      <w:r>
        <w:rPr>
          <w:spacing w:val="-1"/>
        </w:rPr>
        <w:t>g</w:t>
      </w:r>
      <w:r>
        <w:rPr>
          <w:spacing w:val="2"/>
        </w:rPr>
        <w:t>i</w:t>
      </w:r>
      <w:r>
        <w:t>li</w:t>
      </w:r>
      <w:proofErr w:type="spellEnd"/>
      <w:r>
        <w:t xml:space="preserve"> </w:t>
      </w:r>
      <w:proofErr w:type="spellStart"/>
      <w:r>
        <w:rPr>
          <w:spacing w:val="-4"/>
        </w:rPr>
        <w:t>y</w:t>
      </w:r>
      <w:r>
        <w:rPr>
          <w:spacing w:val="4"/>
        </w:rPr>
        <w:t>ö</w:t>
      </w:r>
      <w:r>
        <w:rPr>
          <w:spacing w:val="-1"/>
        </w:rPr>
        <w:t>n</w:t>
      </w:r>
      <w:r>
        <w:t>et</w:t>
      </w:r>
      <w:r>
        <w:rPr>
          <w:spacing w:val="2"/>
        </w:rPr>
        <w:t>i</w:t>
      </w:r>
      <w:r>
        <w:t>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ku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2"/>
        </w:rPr>
        <w:t>l</w:t>
      </w:r>
      <w:r>
        <w:t>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>ı</w:t>
      </w:r>
      <w:proofErr w:type="spellEnd"/>
      <w:r>
        <w:rPr>
          <w:spacing w:val="-5"/>
        </w:rPr>
        <w:t xml:space="preserve"> </w:t>
      </w:r>
      <w:proofErr w:type="spellStart"/>
      <w:r>
        <w:t>ile</w:t>
      </w:r>
      <w:proofErr w:type="spellEnd"/>
      <w:r>
        <w:rPr>
          <w:spacing w:val="-1"/>
        </w:rPr>
        <w:t xml:space="preserve"> </w:t>
      </w:r>
      <w:proofErr w:type="spellStart"/>
      <w:r>
        <w:t>ek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2"/>
        </w:rPr>
        <w:t>i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-1"/>
        </w:rPr>
        <w:t>h</w:t>
      </w:r>
      <w:r>
        <w:t>a</w:t>
      </w:r>
      <w:proofErr w:type="spellEnd"/>
      <w:r>
        <w:rPr>
          <w:spacing w:val="-3"/>
        </w:rPr>
        <w:t xml:space="preserve"> </w:t>
      </w:r>
      <w:proofErr w:type="spellStart"/>
      <w:r>
        <w:t>ala</w:t>
      </w:r>
      <w:r>
        <w:rPr>
          <w:spacing w:val="1"/>
        </w:rPr>
        <w:t>b</w:t>
      </w:r>
      <w:r>
        <w:t>ili</w:t>
      </w:r>
      <w:r>
        <w:rPr>
          <w:spacing w:val="1"/>
        </w:rPr>
        <w:t>r</w:t>
      </w:r>
      <w:r>
        <w:t>le</w:t>
      </w:r>
      <w:r>
        <w:rPr>
          <w:spacing w:val="1"/>
        </w:rPr>
        <w:t>r</w:t>
      </w:r>
      <w:proofErr w:type="spellEnd"/>
      <w:r>
        <w:t>.</w:t>
      </w:r>
    </w:p>
    <w:p w:rsidR="00A1476E" w:rsidRDefault="00C80EDE">
      <w:pPr>
        <w:spacing w:line="220" w:lineRule="exact"/>
        <w:ind w:left="113" w:right="278"/>
      </w:pPr>
      <w:r>
        <w:rPr>
          <w:spacing w:val="1"/>
        </w:rPr>
        <w:t>(5</w:t>
      </w:r>
      <w:r>
        <w:t>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Ç</w:t>
      </w:r>
      <w:r>
        <w:t>i</w:t>
      </w:r>
      <w:r>
        <w:rPr>
          <w:spacing w:val="-2"/>
        </w:rPr>
        <w:t>f</w:t>
      </w:r>
      <w:r>
        <w:t>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3"/>
        </w:rP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>al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y</w:t>
      </w:r>
      <w:r>
        <w:rPr>
          <w:spacing w:val="3"/>
        </w:rPr>
        <w:t>a</w:t>
      </w:r>
      <w:r>
        <w:t>n</w:t>
      </w:r>
      <w:proofErr w:type="spellEnd"/>
      <w:r>
        <w:rPr>
          <w:spacing w:val="11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4"/>
        </w:rPr>
        <w:t>m</w:t>
      </w:r>
      <w:r>
        <w:t>la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n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y</w:t>
      </w:r>
      <w:r>
        <w:t>ıtlı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o</w:t>
      </w:r>
      <w:r>
        <w:t>lan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4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t>cile</w:t>
      </w:r>
      <w:r>
        <w:rPr>
          <w:spacing w:val="1"/>
        </w:rPr>
        <w:t>r</w:t>
      </w:r>
      <w:r>
        <w:t>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y</w:t>
      </w:r>
      <w:r>
        <w:t>ıtlı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o</w:t>
      </w:r>
      <w:r>
        <w:t>l</w:t>
      </w:r>
      <w:r>
        <w:rPr>
          <w:spacing w:val="4"/>
        </w:rPr>
        <w:t>d</w:t>
      </w:r>
      <w:r>
        <w:rPr>
          <w:spacing w:val="-1"/>
        </w:rPr>
        <w:t>uk</w:t>
      </w:r>
      <w:r>
        <w:t>la</w:t>
      </w:r>
      <w:r>
        <w:rPr>
          <w:spacing w:val="1"/>
        </w:rPr>
        <w:t>r</w:t>
      </w:r>
      <w:r>
        <w:t>ı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b</w:t>
      </w:r>
      <w:r>
        <w:t>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4"/>
        </w:rPr>
        <w:t>m</w:t>
      </w:r>
      <w:r>
        <w:t>lar</w:t>
      </w:r>
      <w:proofErr w:type="spellEnd"/>
      <w:r>
        <w:rPr>
          <w:spacing w:val="7"/>
        </w:rPr>
        <w:t xml:space="preserve"> </w:t>
      </w:r>
      <w:proofErr w:type="spellStart"/>
      <w:r>
        <w:t>iç</w:t>
      </w:r>
      <w:r>
        <w:rPr>
          <w:spacing w:val="2"/>
        </w:rPr>
        <w:t>i</w:t>
      </w:r>
      <w:r>
        <w:t>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3"/>
        </w:rPr>
        <w:t>a</w:t>
      </w:r>
      <w:r>
        <w:t>l</w:t>
      </w:r>
      <w:r>
        <w:rPr>
          <w:spacing w:val="1"/>
        </w:rPr>
        <w:t>d</w:t>
      </w:r>
      <w:r>
        <w:t>ı</w:t>
      </w:r>
      <w:r>
        <w:rPr>
          <w:spacing w:val="-1"/>
        </w:rPr>
        <w:t>k</w:t>
      </w:r>
      <w:r>
        <w:t>la</w:t>
      </w:r>
      <w:r>
        <w:rPr>
          <w:spacing w:val="1"/>
        </w:rPr>
        <w:t>r</w:t>
      </w:r>
      <w:r>
        <w:t>ı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3"/>
        </w:rPr>
        <w:t>r</w:t>
      </w:r>
      <w:r>
        <w:rPr>
          <w:spacing w:val="1"/>
        </w:rPr>
        <w:t>d</w:t>
      </w:r>
      <w:r>
        <w:t>e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t>u</w:t>
      </w:r>
      <w:proofErr w:type="spellEnd"/>
      <w:r>
        <w:rPr>
          <w:spacing w:val="-3"/>
        </w:rPr>
        <w:t xml:space="preserve"> </w:t>
      </w:r>
      <w:proofErr w:type="spellStart"/>
      <w:r>
        <w:t>Y</w:t>
      </w:r>
      <w:r>
        <w:rPr>
          <w:spacing w:val="1"/>
        </w:rPr>
        <w:t>ö</w:t>
      </w:r>
      <w:r>
        <w:rPr>
          <w:spacing w:val="-1"/>
        </w:rPr>
        <w:t>n</w:t>
      </w:r>
      <w:r>
        <w:t>e</w:t>
      </w:r>
      <w:r>
        <w:rPr>
          <w:spacing w:val="2"/>
        </w:rPr>
        <w:t>t</w:t>
      </w:r>
      <w:r>
        <w:rPr>
          <w:spacing w:val="-1"/>
        </w:rPr>
        <w:t>m</w:t>
      </w:r>
      <w:r>
        <w:t>el</w:t>
      </w:r>
      <w:r>
        <w:rPr>
          <w:spacing w:val="2"/>
        </w:rPr>
        <w:t>i</w:t>
      </w:r>
      <w:r>
        <w:rPr>
          <w:spacing w:val="-1"/>
        </w:rPr>
        <w:t>ğ</w:t>
      </w:r>
      <w:r>
        <w:t>in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4"/>
        </w:rPr>
        <w:t>b</w:t>
      </w:r>
      <w:r>
        <w:t>u</w:t>
      </w:r>
      <w:proofErr w:type="spellEnd"/>
      <w:r>
        <w:t xml:space="preserve"> </w:t>
      </w:r>
      <w:proofErr w:type="spellStart"/>
      <w:r>
        <w:rPr>
          <w:spacing w:val="-4"/>
        </w:rPr>
        <w:t>m</w:t>
      </w:r>
      <w:r>
        <w:t>a</w:t>
      </w:r>
      <w:r>
        <w:rPr>
          <w:spacing w:val="1"/>
        </w:rPr>
        <w:t>dd</w:t>
      </w:r>
      <w: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nd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b</w:t>
      </w:r>
      <w:r>
        <w:t>eli</w:t>
      </w:r>
      <w:r>
        <w:rPr>
          <w:spacing w:val="1"/>
        </w:rPr>
        <w:t>r</w:t>
      </w:r>
      <w:r>
        <w:t>tilen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</w:t>
      </w:r>
      <w:r>
        <w:t>ı</w:t>
      </w:r>
      <w:r>
        <w:rPr>
          <w:spacing w:val="1"/>
        </w:rPr>
        <w:t>n</w:t>
      </w:r>
      <w:r>
        <w:t>ı</w:t>
      </w:r>
      <w:r>
        <w:rPr>
          <w:spacing w:val="1"/>
        </w:rPr>
        <w:t>r</w:t>
      </w:r>
      <w:r>
        <w:t>lar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i</w:t>
      </w:r>
      <w:r>
        <w:rPr>
          <w:spacing w:val="-1"/>
        </w:rPr>
        <w:t>kk</w:t>
      </w:r>
      <w:r>
        <w:t>ate</w:t>
      </w:r>
      <w:proofErr w:type="spellEnd"/>
      <w:r>
        <w:rPr>
          <w:spacing w:val="-5"/>
        </w:rPr>
        <w:t xml:space="preserve"> </w:t>
      </w:r>
      <w:proofErr w:type="spellStart"/>
      <w:r>
        <w:t>a</w:t>
      </w:r>
      <w:r>
        <w:rPr>
          <w:spacing w:val="2"/>
        </w:rPr>
        <w:t>l</w:t>
      </w:r>
      <w:r>
        <w:t>ı</w:t>
      </w:r>
      <w:r>
        <w:rPr>
          <w:spacing w:val="1"/>
        </w:rPr>
        <w:t>n</w:t>
      </w:r>
      <w:r>
        <w:rPr>
          <w:spacing w:val="-1"/>
        </w:rPr>
        <w:t>m</w:t>
      </w:r>
      <w:r>
        <w:t>az</w:t>
      </w:r>
      <w:proofErr w:type="spellEnd"/>
      <w:r>
        <w:t>.</w:t>
      </w:r>
    </w:p>
    <w:p w:rsidR="00A1476E" w:rsidRDefault="00C80EDE">
      <w:pPr>
        <w:spacing w:line="220" w:lineRule="exact"/>
        <w:ind w:left="113" w:right="284"/>
        <w:jc w:val="both"/>
      </w:pPr>
      <w:r>
        <w:rPr>
          <w:spacing w:val="1"/>
        </w:rPr>
        <w:t>(6</w:t>
      </w:r>
      <w:r>
        <w:t>)</w:t>
      </w:r>
      <w:r>
        <w:rPr>
          <w:spacing w:val="35"/>
        </w:rPr>
        <w:t xml:space="preserve"> </w:t>
      </w:r>
      <w:proofErr w:type="spellStart"/>
      <w: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cile</w:t>
      </w:r>
      <w:r>
        <w:rPr>
          <w:spacing w:val="1"/>
        </w:rPr>
        <w:t>r</w:t>
      </w:r>
      <w:r>
        <w:rPr>
          <w:spacing w:val="2"/>
        </w:rPr>
        <w:t>i</w:t>
      </w:r>
      <w:r>
        <w:t>n</w:t>
      </w:r>
      <w:proofErr w:type="spellEnd"/>
      <w:r>
        <w:rPr>
          <w:spacing w:val="25"/>
        </w:rPr>
        <w:t xml:space="preserve"> </w:t>
      </w:r>
      <w:proofErr w:type="spellStart"/>
      <w:r>
        <w:t>i</w:t>
      </w:r>
      <w:r>
        <w:rPr>
          <w:spacing w:val="2"/>
        </w:rPr>
        <w:t>s</w:t>
      </w:r>
      <w:r>
        <w:t>te</w:t>
      </w:r>
      <w:r>
        <w:rPr>
          <w:spacing w:val="-1"/>
        </w:rPr>
        <w:t>ğ</w:t>
      </w:r>
      <w:r>
        <w:t>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1"/>
        </w:rPr>
        <w:t>n</w:t>
      </w:r>
      <w:r>
        <w:t>ı</w:t>
      </w:r>
      <w:r>
        <w:rPr>
          <w:spacing w:val="2"/>
        </w:rPr>
        <w:t>ş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la</w:t>
      </w:r>
      <w:r>
        <w:rPr>
          <w:spacing w:val="1"/>
        </w:rPr>
        <w:t>r</w:t>
      </w:r>
      <w:r>
        <w:t>ı</w:t>
      </w:r>
      <w:r>
        <w:rPr>
          <w:spacing w:val="1"/>
        </w:rPr>
        <w:t>n</w:t>
      </w:r>
      <w:r>
        <w:t>ın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y</w:t>
      </w:r>
      <w:r>
        <w:t>ı</w:t>
      </w:r>
      <w:proofErr w:type="spellEnd"/>
      <w:r>
        <w:rPr>
          <w:spacing w:val="32"/>
        </w:rPr>
        <w:t xml:space="preserve"> </w:t>
      </w:r>
      <w:proofErr w:type="spellStart"/>
      <w:r>
        <w:t>ile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al</w:t>
      </w:r>
      <w:r>
        <w:rPr>
          <w:spacing w:val="30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yü</w:t>
      </w:r>
      <w:r>
        <w:rPr>
          <w:spacing w:val="1"/>
        </w:rPr>
        <w:t>k</w:t>
      </w:r>
      <w:r>
        <w:t>le</w:t>
      </w:r>
      <w:r>
        <w:rPr>
          <w:spacing w:val="1"/>
        </w:rPr>
        <w:t>r</w:t>
      </w:r>
      <w:r>
        <w:t>i</w:t>
      </w:r>
      <w:proofErr w:type="spellEnd"/>
      <w:r>
        <w:rPr>
          <w:spacing w:val="30"/>
        </w:rPr>
        <w:t xml:space="preserve"> </w:t>
      </w:r>
      <w:proofErr w:type="spellStart"/>
      <w:r>
        <w:t>azaltıla</w:t>
      </w:r>
      <w:r>
        <w:rPr>
          <w:spacing w:val="1"/>
        </w:rPr>
        <w:t>b</w:t>
      </w:r>
      <w:r>
        <w:t>ili</w:t>
      </w:r>
      <w:r>
        <w:rPr>
          <w:spacing w:val="1"/>
        </w:rPr>
        <w:t>r</w:t>
      </w:r>
      <w:proofErr w:type="spellEnd"/>
      <w:r>
        <w:t>.</w:t>
      </w:r>
      <w:r>
        <w:rPr>
          <w:spacing w:val="29"/>
        </w:rPr>
        <w:t xml:space="preserve"> </w:t>
      </w:r>
      <w:r>
        <w:rPr>
          <w:spacing w:val="2"/>
        </w:rPr>
        <w:t>B</w:t>
      </w:r>
      <w:r>
        <w:t>u</w:t>
      </w:r>
      <w:r>
        <w:rPr>
          <w:spacing w:val="33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ru</w:t>
      </w:r>
      <w:r>
        <w:rPr>
          <w:spacing w:val="-1"/>
        </w:rPr>
        <w:t>m</w:t>
      </w:r>
      <w:r>
        <w:rPr>
          <w:spacing w:val="1"/>
        </w:rPr>
        <w:t>d</w:t>
      </w:r>
      <w:r>
        <w:t>a</w:t>
      </w:r>
      <w:r>
        <w:rPr>
          <w:spacing w:val="1"/>
        </w:rPr>
        <w:t>k</w:t>
      </w:r>
      <w:r>
        <w:t>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n</w:t>
      </w:r>
      <w:r>
        <w:t>cile</w:t>
      </w:r>
      <w:r>
        <w:rPr>
          <w:spacing w:val="1"/>
        </w:rPr>
        <w:t>r</w:t>
      </w:r>
      <w:r>
        <w:t>i</w:t>
      </w:r>
      <w:r>
        <w:rPr>
          <w:spacing w:val="-1"/>
        </w:rPr>
        <w:t>n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rPr>
          <w:spacing w:val="1"/>
        </w:rPr>
        <w:t>b</w:t>
      </w:r>
      <w:r>
        <w:t>ir</w:t>
      </w:r>
      <w:proofErr w:type="spellEnd"/>
    </w:p>
    <w:p w:rsidR="00A1476E" w:rsidRDefault="00C80EDE">
      <w:pPr>
        <w:ind w:left="113" w:right="3522"/>
        <w:jc w:val="both"/>
      </w:pPr>
      <w:proofErr w:type="spellStart"/>
      <w:r>
        <w:rPr>
          <w:spacing w:val="-1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4"/>
        </w:rPr>
        <w:t>y</w:t>
      </w:r>
      <w:r>
        <w:rPr>
          <w:spacing w:val="2"/>
        </w:rPr>
        <w:t>ı</w:t>
      </w:r>
      <w:r>
        <w:t>l</w:t>
      </w:r>
      <w:r>
        <w:rPr>
          <w:spacing w:val="1"/>
        </w:rPr>
        <w:t>d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t>ala</w:t>
      </w:r>
      <w:r>
        <w:rPr>
          <w:spacing w:val="1"/>
        </w:rPr>
        <w:t>b</w:t>
      </w:r>
      <w:r>
        <w:t>ilece</w:t>
      </w:r>
      <w:r>
        <w:rPr>
          <w:spacing w:val="-1"/>
        </w:rPr>
        <w:t>k</w:t>
      </w:r>
      <w:r>
        <w:t>le</w:t>
      </w:r>
      <w:r>
        <w:rPr>
          <w:spacing w:val="1"/>
        </w:rPr>
        <w:t>r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a</w:t>
      </w:r>
      <w:r>
        <w:rPr>
          <w:spacing w:val="2"/>
        </w:rPr>
        <w:t>s</w:t>
      </w:r>
      <w:r>
        <w:rPr>
          <w:spacing w:val="-1"/>
        </w:rPr>
        <w:t>g</w:t>
      </w:r>
      <w:r>
        <w:t>a</w:t>
      </w:r>
      <w:r>
        <w:rPr>
          <w:spacing w:val="1"/>
        </w:rPr>
        <w:t>r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y</w:t>
      </w:r>
      <w:r>
        <w:rPr>
          <w:spacing w:val="1"/>
        </w:rPr>
        <w:t>ü</w:t>
      </w:r>
      <w:r>
        <w:rPr>
          <w:spacing w:val="-1"/>
        </w:rPr>
        <w:t>kü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-1"/>
        </w:rPr>
        <w:t>k</w:t>
      </w:r>
      <w:r>
        <w:t>ı</w:t>
      </w:r>
      <w:r>
        <w:rPr>
          <w:spacing w:val="2"/>
        </w:rPr>
        <w:t>l</w:t>
      </w:r>
      <w:r>
        <w:rPr>
          <w:spacing w:val="-1"/>
        </w:rPr>
        <w:t>m</w:t>
      </w:r>
      <w:r>
        <w:t>a</w:t>
      </w:r>
      <w:r>
        <w:rPr>
          <w:spacing w:val="1"/>
        </w:rPr>
        <w:t>k</w:t>
      </w:r>
      <w:r>
        <w:rPr>
          <w:spacing w:val="-1"/>
        </w:rPr>
        <w:t>s</w:t>
      </w:r>
      <w:r>
        <w:t>ızın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3"/>
        </w:rPr>
        <w:t>e</w:t>
      </w:r>
      <w:r>
        <w:t>n</w:t>
      </w:r>
      <w:proofErr w:type="spellEnd"/>
      <w:r>
        <w:rPr>
          <w:spacing w:val="-3"/>
        </w:rPr>
        <w:t xml:space="preserve"> </w:t>
      </w:r>
      <w:proofErr w:type="spellStart"/>
      <w:r>
        <w:t>az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r>
        <w:rPr>
          <w:spacing w:val="1"/>
        </w:rPr>
        <w:t>k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ti</w:t>
      </w:r>
      <w:r>
        <w:rPr>
          <w:spacing w:val="1"/>
        </w:rPr>
        <w:t>r</w:t>
      </w:r>
      <w:proofErr w:type="spellEnd"/>
      <w:r>
        <w:t>.</w:t>
      </w:r>
    </w:p>
    <w:p w:rsidR="00A1476E" w:rsidRDefault="00A1476E">
      <w:pPr>
        <w:spacing w:before="19" w:line="260" w:lineRule="exact"/>
        <w:rPr>
          <w:sz w:val="26"/>
          <w:szCs w:val="26"/>
        </w:rPr>
      </w:pPr>
    </w:p>
    <w:p w:rsidR="00A1476E" w:rsidRDefault="00C80EDE">
      <w:pPr>
        <w:ind w:left="113" w:right="8245"/>
        <w:jc w:val="both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öl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m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No:</w:t>
      </w:r>
    </w:p>
    <w:p w:rsidR="00A1476E" w:rsidRDefault="00A1476E">
      <w:pPr>
        <w:spacing w:before="5" w:line="140" w:lineRule="exact"/>
        <w:rPr>
          <w:sz w:val="14"/>
          <w:szCs w:val="14"/>
        </w:rPr>
      </w:pPr>
    </w:p>
    <w:p w:rsidR="00A1476E" w:rsidRDefault="00C80EDE" w:rsidP="00C80EDE">
      <w:pPr>
        <w:ind w:left="113" w:right="84"/>
        <w:jc w:val="right"/>
      </w:pPr>
      <w:r>
        <w:rPr>
          <w:i/>
          <w:spacing w:val="1"/>
        </w:rPr>
        <w:t>B</w:t>
      </w:r>
      <w:r>
        <w:rPr>
          <w:i/>
        </w:rPr>
        <w:t>u 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imarlıkFa</w:t>
      </w:r>
      <w:r>
        <w:rPr>
          <w:i/>
        </w:rPr>
        <w:t>k</w:t>
      </w:r>
      <w:r>
        <w:rPr>
          <w:i/>
          <w:spacing w:val="1"/>
        </w:rPr>
        <w:t>ü</w:t>
      </w:r>
      <w:r>
        <w:rPr>
          <w:i/>
        </w:rPr>
        <w:t>lte</w:t>
      </w:r>
      <w:r>
        <w:rPr>
          <w:i/>
          <w:spacing w:val="-3"/>
        </w:rPr>
        <w:t>s</w:t>
      </w:r>
      <w:r>
        <w:rPr>
          <w:i/>
        </w:rPr>
        <w:t>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Dek</w:t>
      </w:r>
      <w:r>
        <w:rPr>
          <w:i/>
          <w:spacing w:val="1"/>
        </w:rPr>
        <w:t>an</w:t>
      </w:r>
      <w:r>
        <w:rPr>
          <w:i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fı</w:t>
      </w:r>
      <w:r>
        <w:rPr>
          <w:i/>
          <w:spacing w:val="1"/>
        </w:rPr>
        <w:t>nd</w:t>
      </w:r>
      <w:r>
        <w:rPr>
          <w:i/>
          <w:spacing w:val="-1"/>
        </w:rPr>
        <w:t>a</w:t>
      </w:r>
      <w:r>
        <w:rPr>
          <w:i/>
        </w:rPr>
        <w:t>n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ha</w:t>
      </w:r>
      <w:r>
        <w:rPr>
          <w:i/>
          <w:spacing w:val="-1"/>
        </w:rPr>
        <w:t>z</w:t>
      </w:r>
      <w:r>
        <w:rPr>
          <w:i/>
        </w:rPr>
        <w:t>ı</w:t>
      </w:r>
      <w:r>
        <w:rPr>
          <w:i/>
          <w:spacing w:val="-1"/>
        </w:rPr>
        <w:t>r</w:t>
      </w:r>
      <w:r>
        <w:rPr>
          <w:i/>
        </w:rPr>
        <w:t>l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mı</w:t>
      </w:r>
      <w:r>
        <w:rPr>
          <w:i/>
          <w:spacing w:val="-1"/>
        </w:rPr>
        <w:t>ş</w:t>
      </w:r>
      <w:r>
        <w:rPr>
          <w:i/>
        </w:rPr>
        <w:t>tı</w:t>
      </w:r>
      <w:r>
        <w:rPr>
          <w:i/>
          <w:spacing w:val="-1"/>
        </w:rPr>
        <w:t>r</w:t>
      </w:r>
      <w:proofErr w:type="spellEnd"/>
      <w:r>
        <w:rPr>
          <w:i/>
        </w:rPr>
        <w:t>.</w:t>
      </w:r>
    </w:p>
    <w:sectPr w:rsidR="00A1476E">
      <w:type w:val="continuous"/>
      <w:pgSz w:w="11920" w:h="16840"/>
      <w:pgMar w:top="700" w:right="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@RB03.tmp">
    <w:altName w:val="Times New Roman"/>
    <w:charset w:val="A2"/>
    <w:family w:val="roman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480"/>
    <w:multiLevelType w:val="multilevel"/>
    <w:tmpl w:val="9E34A2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6E"/>
    <w:rsid w:val="00A1476E"/>
    <w:rsid w:val="00C80EDE"/>
    <w:rsid w:val="00CE77CE"/>
    <w:rsid w:val="00E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6FE9B888-3D6B-45DB-ABD0-7D8C7D18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ZEYCA</cp:lastModifiedBy>
  <cp:revision>2</cp:revision>
  <dcterms:created xsi:type="dcterms:W3CDTF">2024-12-26T09:59:00Z</dcterms:created>
  <dcterms:modified xsi:type="dcterms:W3CDTF">2024-12-26T09:59:00Z</dcterms:modified>
</cp:coreProperties>
</file>