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42" w:rsidRDefault="00273EA2" w:rsidP="00273EA2">
      <w:pPr>
        <w:spacing w:before="62"/>
        <w:ind w:right="2280"/>
        <w:rPr>
          <w:sz w:val="24"/>
          <w:szCs w:val="24"/>
        </w:rPr>
      </w:pPr>
      <w:r>
        <w:rPr>
          <w:color w:val="A6A6A6"/>
          <w:sz w:val="24"/>
          <w:szCs w:val="24"/>
        </w:rPr>
        <w:t xml:space="preserve">                                                                      </w:t>
      </w:r>
      <w:r w:rsidR="0021714E">
        <w:rPr>
          <w:color w:val="A6A6A6"/>
          <w:sz w:val="24"/>
          <w:szCs w:val="24"/>
        </w:rPr>
        <w:t>FORM 6</w:t>
      </w:r>
    </w:p>
    <w:p w:rsidR="00321742" w:rsidRDefault="0021714E" w:rsidP="00273EA2">
      <w:pPr>
        <w:ind w:left="851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>(EKLE</w:t>
      </w:r>
      <w:r w:rsidR="00273EA2">
        <w:rPr>
          <w:color w:val="A6A6A6"/>
          <w:sz w:val="24"/>
          <w:szCs w:val="24"/>
        </w:rPr>
        <w:t>ME-BIRAKMA</w:t>
      </w:r>
      <w:r>
        <w:rPr>
          <w:color w:val="A6A6A6"/>
          <w:sz w:val="24"/>
          <w:szCs w:val="24"/>
        </w:rPr>
        <w:t xml:space="preserve"> SON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ASI) DERS KAYDI SİLME TALEBİ</w:t>
      </w:r>
    </w:p>
    <w:p w:rsidR="00321742" w:rsidRDefault="0021714E">
      <w:pPr>
        <w:spacing w:line="200" w:lineRule="exact"/>
      </w:pPr>
      <w:r>
        <w:br w:type="column"/>
      </w:r>
    </w:p>
    <w:p w:rsidR="00321742" w:rsidRDefault="00321742">
      <w:pPr>
        <w:spacing w:line="200" w:lineRule="exact"/>
      </w:pPr>
    </w:p>
    <w:p w:rsidR="00321742" w:rsidRDefault="00321742">
      <w:pPr>
        <w:spacing w:before="9" w:line="260" w:lineRule="exact"/>
        <w:rPr>
          <w:sz w:val="26"/>
          <w:szCs w:val="26"/>
        </w:rPr>
      </w:pPr>
    </w:p>
    <w:p w:rsidR="00321742" w:rsidRDefault="00273EA2">
      <w:pPr>
        <w:spacing w:line="260" w:lineRule="exact"/>
        <w:rPr>
          <w:sz w:val="24"/>
          <w:szCs w:val="24"/>
        </w:rPr>
        <w:sectPr w:rsidR="00321742">
          <w:type w:val="continuous"/>
          <w:pgSz w:w="11920" w:h="16840"/>
          <w:pgMar w:top="320" w:right="740" w:bottom="0" w:left="1020" w:header="708" w:footer="708" w:gutter="0"/>
          <w:cols w:num="2" w:space="708" w:equalWidth="0">
            <w:col w:w="7765" w:space="737"/>
            <w:col w:w="1658"/>
          </w:cols>
        </w:sectPr>
      </w:pPr>
      <w:r>
        <w:rPr>
          <w:position w:val="-1"/>
          <w:sz w:val="24"/>
          <w:szCs w:val="24"/>
        </w:rPr>
        <w:t>..…./..../202</w:t>
      </w:r>
      <w:r w:rsidR="0021714E">
        <w:rPr>
          <w:position w:val="-1"/>
          <w:sz w:val="24"/>
          <w:szCs w:val="24"/>
        </w:rPr>
        <w:t>…</w:t>
      </w:r>
    </w:p>
    <w:p w:rsidR="00321742" w:rsidRDefault="00321742">
      <w:pPr>
        <w:spacing w:line="200" w:lineRule="exact"/>
      </w:pPr>
    </w:p>
    <w:p w:rsidR="00321742" w:rsidRDefault="00321742">
      <w:pPr>
        <w:spacing w:before="13" w:line="200" w:lineRule="exact"/>
      </w:pPr>
    </w:p>
    <w:p w:rsidR="00321742" w:rsidRDefault="0021714E">
      <w:pPr>
        <w:spacing w:before="29"/>
        <w:ind w:left="3460" w:right="3598"/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bookmarkEnd w:id="0"/>
    <w:p w:rsidR="00321742" w:rsidRDefault="0021714E">
      <w:pPr>
        <w:spacing w:before="38"/>
        <w:ind w:left="3600" w:right="36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321742" w:rsidRDefault="0021714E">
      <w:pPr>
        <w:spacing w:before="42"/>
        <w:ind w:left="2427" w:right="2496"/>
        <w:jc w:val="center"/>
        <w:rPr>
          <w:sz w:val="24"/>
          <w:szCs w:val="24"/>
        </w:rPr>
      </w:pPr>
      <w:r>
        <w:rPr>
          <w:b/>
          <w:color w:val="BFBFBF"/>
          <w:sz w:val="24"/>
          <w:szCs w:val="24"/>
        </w:rPr>
        <w:t xml:space="preserve">…………………..….  </w:t>
      </w:r>
      <w:r>
        <w:rPr>
          <w:b/>
          <w:color w:val="000000"/>
          <w:sz w:val="24"/>
          <w:szCs w:val="24"/>
        </w:rPr>
        <w:t>BÖLÜM B</w:t>
      </w:r>
      <w:r>
        <w:rPr>
          <w:b/>
          <w:color w:val="000000"/>
          <w:spacing w:val="-1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Ş</w:t>
      </w:r>
      <w:r>
        <w:rPr>
          <w:b/>
          <w:color w:val="000000"/>
          <w:spacing w:val="2"/>
          <w:sz w:val="24"/>
          <w:szCs w:val="24"/>
        </w:rPr>
        <w:t>K</w:t>
      </w:r>
      <w:r>
        <w:rPr>
          <w:b/>
          <w:color w:val="000000"/>
          <w:spacing w:val="-1"/>
          <w:sz w:val="24"/>
          <w:szCs w:val="24"/>
        </w:rPr>
        <w:t>ANL</w:t>
      </w:r>
      <w:r>
        <w:rPr>
          <w:b/>
          <w:color w:val="000000"/>
          <w:sz w:val="24"/>
          <w:szCs w:val="24"/>
        </w:rPr>
        <w:t>IĞI’NA</w:t>
      </w:r>
    </w:p>
    <w:p w:rsidR="00321742" w:rsidRDefault="00321742">
      <w:pPr>
        <w:spacing w:before="2" w:line="160" w:lineRule="exact"/>
        <w:rPr>
          <w:sz w:val="17"/>
          <w:szCs w:val="17"/>
        </w:rPr>
      </w:pPr>
    </w:p>
    <w:p w:rsidR="00321742" w:rsidRDefault="0021714E">
      <w:pPr>
        <w:ind w:left="114" w:right="67"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Çankaya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22’nci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addesindeki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kurallara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kalarak</w:t>
      </w:r>
      <w:proofErr w:type="spellEnd"/>
      <w:r>
        <w:rPr>
          <w:sz w:val="24"/>
          <w:szCs w:val="24"/>
        </w:rPr>
        <w:t xml:space="preserve">,       </w:t>
      </w:r>
      <w:r>
        <w:rPr>
          <w:spacing w:val="5"/>
          <w:sz w:val="24"/>
          <w:szCs w:val="24"/>
        </w:rPr>
        <w:t xml:space="preserve"> </w:t>
      </w:r>
      <w:r w:rsidR="00273EA2">
        <w:rPr>
          <w:sz w:val="24"/>
          <w:szCs w:val="24"/>
        </w:rPr>
        <w:t>202…-202</w:t>
      </w:r>
      <w:r>
        <w:rPr>
          <w:sz w:val="24"/>
          <w:szCs w:val="24"/>
        </w:rPr>
        <w:t xml:space="preserve">….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Bahar</w:t>
      </w:r>
      <w:proofErr w:type="spellEnd"/>
      <w:r>
        <w:rPr>
          <w:sz w:val="24"/>
          <w:szCs w:val="24"/>
        </w:rPr>
        <w:t xml:space="preserve"> 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’nde</w:t>
      </w:r>
      <w:proofErr w:type="spellEnd"/>
    </w:p>
    <w:p w:rsidR="00321742" w:rsidRDefault="0021714E">
      <w:pPr>
        <w:ind w:left="114" w:right="6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……………………………………………………………………….….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sebebi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dersten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derslerden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dı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silin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321742" w:rsidRDefault="00321742">
      <w:pPr>
        <w:spacing w:before="1" w:line="200" w:lineRule="exact"/>
        <w:sectPr w:rsidR="00321742">
          <w:type w:val="continuous"/>
          <w:pgSz w:w="11920" w:h="16840"/>
          <w:pgMar w:top="320" w:right="740" w:bottom="0" w:left="1020" w:header="708" w:footer="708" w:gutter="0"/>
          <w:cols w:space="708"/>
        </w:sectPr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before="19" w:line="260" w:lineRule="exact"/>
        <w:rPr>
          <w:sz w:val="26"/>
          <w:szCs w:val="26"/>
        </w:rPr>
      </w:pPr>
    </w:p>
    <w:p w:rsidR="00321742" w:rsidRDefault="0021714E">
      <w:pPr>
        <w:spacing w:line="260" w:lineRule="exact"/>
        <w:ind w:left="114" w:right="-5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ler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proofErr w:type="spellStart"/>
      <w:r>
        <w:rPr>
          <w:position w:val="-1"/>
          <w:sz w:val="24"/>
          <w:szCs w:val="24"/>
        </w:rPr>
        <w:t>Dekont</w:t>
      </w:r>
      <w:proofErr w:type="spellEnd"/>
    </w:p>
    <w:p w:rsidR="00321742" w:rsidRDefault="0021714E">
      <w:pPr>
        <w:spacing w:before="29" w:line="339" w:lineRule="auto"/>
        <w:ind w:right="3401"/>
        <w:jc w:val="both"/>
        <w:rPr>
          <w:sz w:val="24"/>
          <w:szCs w:val="24"/>
        </w:rPr>
        <w:sectPr w:rsidR="00321742">
          <w:type w:val="continuous"/>
          <w:pgSz w:w="11920" w:h="16840"/>
          <w:pgMar w:top="320" w:right="740" w:bottom="0" w:left="1020" w:header="708" w:footer="708" w:gutter="0"/>
          <w:cols w:num="2" w:space="708" w:equalWidth="0">
            <w:col w:w="1535" w:space="3824"/>
            <w:col w:w="4801"/>
          </w:cols>
        </w:sectPr>
      </w:pPr>
      <w:r>
        <w:br w:type="column"/>
      </w:r>
      <w:proofErr w:type="spell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-Soyadı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21742" w:rsidRDefault="009562DB">
      <w:pPr>
        <w:spacing w:before="47"/>
        <w:ind w:left="834"/>
        <w:rPr>
          <w:sz w:val="24"/>
          <w:szCs w:val="24"/>
        </w:rPr>
      </w:pPr>
      <w:r>
        <w:lastRenderedPageBreak/>
        <w:pict>
          <v:group id="_x0000_s1041" style="position:absolute;left:0;text-align:left;margin-left:392.25pt;margin-top:55.75pt;width:135.15pt;height:28.6pt;z-index:-251660800;mso-position-horizontal-relative:page" coordorigin="7845,1115" coordsize="2703,572">
            <v:shape id="_x0000_s1047" style="position:absolute;left:7855;top:1125;width:840;height:552" coordorigin="7855,1125" coordsize="840,552" path="m7958,1517r737,160l8695,1125r-103,162l8592,1517r-634,xe" fillcolor="#d9d9d9" stroked="f">
              <v:path arrowok="t"/>
            </v:shape>
            <v:shape id="_x0000_s1046" style="position:absolute;left:7855;top:1125;width:840;height:552" coordorigin="7855,1125" coordsize="840,552" path="m7855,1677r840,l7958,1517r,-230l8592,1287r103,-162l7855,1125r,552xe" fillcolor="#d9d9d9" stroked="f">
              <v:path arrowok="t"/>
            </v:shape>
            <v:shape id="_x0000_s1045" style="position:absolute;left:8705;top:1125;width:983;height:552" coordorigin="8705,1125" coordsize="983,552" path="m8808,1632r880,45l9688,1125r-104,47l9584,1632r-776,xe" fillcolor="#d9d9d9" stroked="f">
              <v:path arrowok="t"/>
            </v:shape>
            <v:shape id="_x0000_s1044" style="position:absolute;left:8705;top:1125;width:983;height:552" coordorigin="8705,1125" coordsize="983,552" path="m8705,1677r983,l8808,1632r,-460l9584,1172r104,-47l8705,1125r,552xe" fillcolor="#d9d9d9" stroked="f">
              <v:path arrowok="t"/>
            </v:shape>
            <v:shape id="_x0000_s1043" style="position:absolute;left:9697;top:1125;width:841;height:552" coordorigin="9697,1125" coordsize="841,552" path="m9800,1632r738,45l10538,1125r-103,47l10435,1632r-635,xe" fillcolor="#d9d9d9" stroked="f">
              <v:path arrowok="t"/>
            </v:shape>
            <v:shape id="_x0000_s1042" style="position:absolute;left:9697;top:1125;width:841;height:552" coordorigin="9697,1125" coordsize="841,552" path="m9697,1677r841,l9800,1632r,-460l10435,1172r103,-47l9697,1125r,552xe" fillcolor="#d9d9d9" stroked="f">
              <v:path arrowok="t"/>
            </v:shape>
            <w10:wrap anchorx="page"/>
          </v:group>
        </w:pict>
      </w:r>
      <w:r w:rsidR="0021714E">
        <w:rPr>
          <w:sz w:val="24"/>
          <w:szCs w:val="24"/>
        </w:rPr>
        <w:t xml:space="preserve">Not </w:t>
      </w:r>
      <w:proofErr w:type="spellStart"/>
      <w:r w:rsidR="0021714E">
        <w:rPr>
          <w:sz w:val="24"/>
          <w:szCs w:val="24"/>
        </w:rPr>
        <w:t>Dökü</w:t>
      </w:r>
      <w:r w:rsidR="0021714E">
        <w:rPr>
          <w:spacing w:val="-2"/>
          <w:sz w:val="24"/>
          <w:szCs w:val="24"/>
        </w:rPr>
        <w:t>m</w:t>
      </w:r>
      <w:r w:rsidR="0021714E">
        <w:rPr>
          <w:sz w:val="24"/>
          <w:szCs w:val="24"/>
        </w:rPr>
        <w:t>ü</w:t>
      </w:r>
      <w:proofErr w:type="spellEnd"/>
      <w:r w:rsidR="0021714E">
        <w:rPr>
          <w:sz w:val="24"/>
          <w:szCs w:val="24"/>
        </w:rPr>
        <w:t xml:space="preserve"> </w:t>
      </w:r>
      <w:r w:rsidR="0021714E">
        <w:rPr>
          <w:color w:val="A6A6A6"/>
          <w:sz w:val="24"/>
          <w:szCs w:val="24"/>
        </w:rPr>
        <w:t xml:space="preserve">(sql.cankaya.edu.tr </w:t>
      </w:r>
      <w:proofErr w:type="spellStart"/>
      <w:r w:rsidR="0021714E">
        <w:rPr>
          <w:color w:val="A6A6A6"/>
          <w:sz w:val="24"/>
          <w:szCs w:val="24"/>
        </w:rPr>
        <w:t>adresinden</w:t>
      </w:r>
      <w:proofErr w:type="spellEnd"/>
      <w:r w:rsidR="0021714E">
        <w:rPr>
          <w:color w:val="A6A6A6"/>
          <w:sz w:val="24"/>
          <w:szCs w:val="24"/>
        </w:rPr>
        <w:t xml:space="preserve"> </w:t>
      </w:r>
      <w:proofErr w:type="spellStart"/>
      <w:r w:rsidR="0021714E">
        <w:rPr>
          <w:color w:val="A6A6A6"/>
          <w:sz w:val="24"/>
          <w:szCs w:val="24"/>
        </w:rPr>
        <w:t>al</w:t>
      </w:r>
      <w:r w:rsidR="0021714E">
        <w:rPr>
          <w:color w:val="A6A6A6"/>
          <w:spacing w:val="1"/>
          <w:sz w:val="24"/>
          <w:szCs w:val="24"/>
        </w:rPr>
        <w:t>ı</w:t>
      </w:r>
      <w:r w:rsidR="0021714E">
        <w:rPr>
          <w:color w:val="A6A6A6"/>
          <w:sz w:val="24"/>
          <w:szCs w:val="24"/>
        </w:rPr>
        <w:t>nan</w:t>
      </w:r>
      <w:proofErr w:type="spellEnd"/>
      <w:r w:rsidR="0021714E">
        <w:rPr>
          <w:color w:val="A6A6A6"/>
          <w:sz w:val="24"/>
          <w:szCs w:val="24"/>
        </w:rPr>
        <w:t xml:space="preserve"> </w:t>
      </w:r>
      <w:proofErr w:type="spellStart"/>
      <w:r w:rsidR="0021714E">
        <w:rPr>
          <w:color w:val="A6A6A6"/>
          <w:sz w:val="24"/>
          <w:szCs w:val="24"/>
        </w:rPr>
        <w:t>sayfa</w:t>
      </w:r>
      <w:proofErr w:type="spellEnd"/>
      <w:r w:rsidR="0021714E">
        <w:rPr>
          <w:color w:val="A6A6A6"/>
          <w:sz w:val="24"/>
          <w:szCs w:val="24"/>
        </w:rPr>
        <w:t>)</w:t>
      </w:r>
    </w:p>
    <w:p w:rsidR="00321742" w:rsidRDefault="0021714E">
      <w:pPr>
        <w:spacing w:before="41"/>
        <w:ind w:left="834"/>
        <w:rPr>
          <w:sz w:val="24"/>
          <w:szCs w:val="24"/>
        </w:rPr>
      </w:pPr>
      <w:proofErr w:type="spellStart"/>
      <w:r>
        <w:rPr>
          <w:sz w:val="24"/>
          <w:szCs w:val="24"/>
        </w:rPr>
        <w:t>Kay</w:t>
      </w:r>
      <w:r>
        <w:rPr>
          <w:spacing w:val="1"/>
          <w:sz w:val="24"/>
          <w:szCs w:val="24"/>
        </w:rPr>
        <w:t>ıtl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Tablosu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 xml:space="preserve">(sql.cankaya.edu.tr </w:t>
      </w:r>
      <w:proofErr w:type="spellStart"/>
      <w:r>
        <w:rPr>
          <w:color w:val="A6A6A6"/>
          <w:sz w:val="24"/>
          <w:szCs w:val="24"/>
        </w:rPr>
        <w:t>adresinden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a</w:t>
      </w:r>
      <w:r>
        <w:rPr>
          <w:color w:val="A6A6A6"/>
          <w:spacing w:val="1"/>
          <w:sz w:val="24"/>
          <w:szCs w:val="24"/>
        </w:rPr>
        <w:t>lı</w:t>
      </w:r>
      <w:r>
        <w:rPr>
          <w:color w:val="A6A6A6"/>
          <w:sz w:val="24"/>
          <w:szCs w:val="24"/>
        </w:rPr>
        <w:t>nan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sayfa</w:t>
      </w:r>
      <w:proofErr w:type="spellEnd"/>
      <w:r>
        <w:rPr>
          <w:color w:val="A6A6A6"/>
          <w:sz w:val="24"/>
          <w:szCs w:val="24"/>
        </w:rPr>
        <w:t>)</w:t>
      </w:r>
    </w:p>
    <w:p w:rsidR="00321742" w:rsidRDefault="0021714E">
      <w:pPr>
        <w:spacing w:before="42" w:line="260" w:lineRule="exact"/>
        <w:ind w:left="822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İlgili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Bel</w:t>
      </w:r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e</w:t>
      </w:r>
      <w:proofErr w:type="spellEnd"/>
    </w:p>
    <w:p w:rsidR="00321742" w:rsidRDefault="00321742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850"/>
        <w:gridCol w:w="992"/>
        <w:gridCol w:w="851"/>
      </w:tblGrid>
      <w:tr w:rsidR="00321742">
        <w:trPr>
          <w:trHeight w:hRule="exact" w:val="562"/>
        </w:trPr>
        <w:tc>
          <w:tcPr>
            <w:tcW w:w="6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1742" w:rsidRDefault="0021714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Kay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Sildi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mek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İste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ğ</w:t>
            </w:r>
            <w:r>
              <w:rPr>
                <w:b/>
                <w:spacing w:val="1"/>
                <w:sz w:val="24"/>
                <w:szCs w:val="24"/>
              </w:rPr>
              <w:t>im</w:t>
            </w:r>
            <w:proofErr w:type="spellEnd"/>
          </w:p>
          <w:p w:rsidR="00321742" w:rsidRDefault="0021714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Dersin</w:t>
            </w:r>
            <w:proofErr w:type="spellEnd"/>
            <w:r>
              <w:rPr>
                <w:b/>
                <w:sz w:val="24"/>
                <w:szCs w:val="24"/>
              </w:rPr>
              <w:t xml:space="preserve"> Ko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u-</w:t>
            </w:r>
            <w:proofErr w:type="spellStart"/>
            <w:r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>
            <w:pPr>
              <w:spacing w:line="160" w:lineRule="exact"/>
              <w:rPr>
                <w:sz w:val="16"/>
                <w:szCs w:val="16"/>
              </w:rPr>
            </w:pPr>
          </w:p>
          <w:p w:rsidR="00321742" w:rsidRDefault="0021714E">
            <w:pPr>
              <w:ind w:left="102"/>
            </w:pPr>
            <w:proofErr w:type="spellStart"/>
            <w:r>
              <w:rPr>
                <w:b/>
                <w:highlight w:val="lightGray"/>
              </w:rPr>
              <w:t>Kredisi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1742" w:rsidRDefault="0021714E">
            <w:pPr>
              <w:spacing w:before="47" w:line="220" w:lineRule="exact"/>
              <w:ind w:left="102" w:right="83"/>
            </w:pPr>
            <w:proofErr w:type="spellStart"/>
            <w:r>
              <w:rPr>
                <w:b/>
              </w:rPr>
              <w:t>Seçmeli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  <w:spacing w:val="-2"/>
              </w:rPr>
              <w:t>Z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runlu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21742" w:rsidRDefault="0021714E">
            <w:pPr>
              <w:spacing w:before="45"/>
              <w:ind w:left="219"/>
            </w:pPr>
            <w:proofErr w:type="spellStart"/>
            <w:r>
              <w:rPr>
                <w:b/>
              </w:rPr>
              <w:t>Ders</w:t>
            </w:r>
            <w:proofErr w:type="spellEnd"/>
          </w:p>
          <w:p w:rsidR="00321742" w:rsidRDefault="0021714E">
            <w:pPr>
              <w:spacing w:line="220" w:lineRule="exact"/>
              <w:ind w:left="130"/>
            </w:pPr>
            <w:proofErr w:type="spellStart"/>
            <w:r>
              <w:rPr>
                <w:b/>
              </w:rPr>
              <w:t>Grubu</w:t>
            </w:r>
            <w:proofErr w:type="spellEnd"/>
          </w:p>
        </w:tc>
      </w:tr>
      <w:tr w:rsidR="00321742">
        <w:trPr>
          <w:trHeight w:hRule="exact" w:val="563"/>
        </w:trPr>
        <w:tc>
          <w:tcPr>
            <w:tcW w:w="6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</w:tr>
      <w:tr w:rsidR="00321742">
        <w:trPr>
          <w:trHeight w:hRule="exact" w:val="562"/>
        </w:trPr>
        <w:tc>
          <w:tcPr>
            <w:tcW w:w="6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</w:tr>
      <w:tr w:rsidR="00321742">
        <w:trPr>
          <w:trHeight w:hRule="exact" w:val="563"/>
        </w:trPr>
        <w:tc>
          <w:tcPr>
            <w:tcW w:w="6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42" w:rsidRDefault="00321742"/>
        </w:tc>
      </w:tr>
    </w:tbl>
    <w:p w:rsidR="00321742" w:rsidRDefault="00321742">
      <w:pPr>
        <w:spacing w:before="4" w:line="200" w:lineRule="exact"/>
        <w:sectPr w:rsidR="00321742">
          <w:type w:val="continuous"/>
          <w:pgSz w:w="11920" w:h="16840"/>
          <w:pgMar w:top="320" w:right="740" w:bottom="0" w:left="1020" w:header="708" w:footer="708" w:gutter="0"/>
          <w:cols w:space="708"/>
        </w:sectPr>
      </w:pPr>
    </w:p>
    <w:p w:rsidR="00321742" w:rsidRDefault="009562DB">
      <w:pPr>
        <w:spacing w:before="29" w:line="457" w:lineRule="auto"/>
        <w:ind w:left="168" w:right="-41" w:hanging="54"/>
        <w:rPr>
          <w:sz w:val="24"/>
          <w:szCs w:val="24"/>
        </w:rPr>
      </w:pPr>
      <w:r>
        <w:lastRenderedPageBreak/>
        <w:pict>
          <v:group id="_x0000_s1039" style="position:absolute;left:0;text-align:left;margin-left:242.65pt;margin-top:24.15pt;width:17.1pt;height:22.3pt;z-index:-251658752;mso-position-horizontal-relative:page" coordorigin="4853,483" coordsize="342,446">
            <v:shape id="_x0000_s1040" style="position:absolute;left:4853;top:483;width:342;height:446" coordorigin="4853,483" coordsize="342,446" path="m5195,483r-342,l4853,930r342,l5195,483xe" filled="f">
              <v:path arrowok="t"/>
            </v:shape>
            <w10:wrap anchorx="page"/>
          </v:group>
        </w:pict>
      </w:r>
      <w:r w:rsidR="0021714E">
        <w:rPr>
          <w:b/>
          <w:spacing w:val="-1"/>
          <w:sz w:val="24"/>
          <w:szCs w:val="24"/>
        </w:rPr>
        <w:t>DAN</w:t>
      </w:r>
      <w:r w:rsidR="0021714E">
        <w:rPr>
          <w:b/>
          <w:sz w:val="24"/>
          <w:szCs w:val="24"/>
        </w:rPr>
        <w:t>IŞMAN GÖRÜ</w:t>
      </w:r>
      <w:r w:rsidR="0021714E">
        <w:rPr>
          <w:b/>
          <w:spacing w:val="1"/>
          <w:sz w:val="24"/>
          <w:szCs w:val="24"/>
        </w:rPr>
        <w:t>Ş</w:t>
      </w:r>
      <w:r w:rsidR="0021714E">
        <w:rPr>
          <w:b/>
          <w:sz w:val="24"/>
          <w:szCs w:val="24"/>
        </w:rPr>
        <w:t xml:space="preserve">Ü </w:t>
      </w:r>
      <w:proofErr w:type="spellStart"/>
      <w:r w:rsidR="0021714E">
        <w:rPr>
          <w:b/>
          <w:spacing w:val="-1"/>
          <w:sz w:val="24"/>
          <w:szCs w:val="24"/>
        </w:rPr>
        <w:t>A</w:t>
      </w:r>
      <w:r w:rsidR="0021714E">
        <w:rPr>
          <w:b/>
          <w:sz w:val="24"/>
          <w:szCs w:val="24"/>
        </w:rPr>
        <w:t>d</w:t>
      </w:r>
      <w:r w:rsidR="0021714E">
        <w:rPr>
          <w:b/>
          <w:spacing w:val="1"/>
          <w:sz w:val="24"/>
          <w:szCs w:val="24"/>
        </w:rPr>
        <w:t>ı</w:t>
      </w:r>
      <w:r w:rsidR="0021714E">
        <w:rPr>
          <w:b/>
          <w:sz w:val="24"/>
          <w:szCs w:val="24"/>
        </w:rPr>
        <w:t>-Soyad</w:t>
      </w:r>
      <w:r w:rsidR="0021714E">
        <w:rPr>
          <w:b/>
          <w:spacing w:val="1"/>
          <w:sz w:val="24"/>
          <w:szCs w:val="24"/>
        </w:rPr>
        <w:t>ı</w:t>
      </w:r>
      <w:proofErr w:type="spellEnd"/>
      <w:r w:rsidR="0021714E">
        <w:rPr>
          <w:b/>
          <w:sz w:val="24"/>
          <w:szCs w:val="24"/>
        </w:rPr>
        <w:t>:</w:t>
      </w:r>
    </w:p>
    <w:p w:rsidR="00321742" w:rsidRDefault="00321742">
      <w:pPr>
        <w:spacing w:before="7" w:line="180" w:lineRule="exact"/>
        <w:rPr>
          <w:sz w:val="18"/>
          <w:szCs w:val="18"/>
        </w:rPr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21714E">
      <w:pPr>
        <w:ind w:left="1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Tarih</w:t>
      </w:r>
      <w:proofErr w:type="spellEnd"/>
      <w:r>
        <w:rPr>
          <w:b/>
          <w:sz w:val="24"/>
          <w:szCs w:val="24"/>
        </w:rPr>
        <w:t>:</w:t>
      </w:r>
    </w:p>
    <w:p w:rsidR="00321742" w:rsidRDefault="00321742">
      <w:pPr>
        <w:spacing w:before="2" w:line="140" w:lineRule="exact"/>
        <w:rPr>
          <w:sz w:val="15"/>
          <w:szCs w:val="15"/>
        </w:rPr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21714E">
      <w:pPr>
        <w:ind w:left="16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İm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:</w:t>
      </w:r>
    </w:p>
    <w:p w:rsidR="00321742" w:rsidRDefault="0021714E">
      <w:pPr>
        <w:spacing w:before="2" w:line="100" w:lineRule="exact"/>
        <w:rPr>
          <w:sz w:val="11"/>
          <w:szCs w:val="11"/>
        </w:rPr>
      </w:pPr>
      <w:r>
        <w:br w:type="column"/>
      </w:r>
    </w:p>
    <w:p w:rsidR="00321742" w:rsidRDefault="00321742">
      <w:pPr>
        <w:spacing w:line="200" w:lineRule="exact"/>
      </w:pPr>
    </w:p>
    <w:p w:rsidR="00321742" w:rsidRDefault="0021714E">
      <w:pPr>
        <w:ind w:left="427" w:right="2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Çankaya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pacing w:val="2"/>
          <w:sz w:val="24"/>
          <w:szCs w:val="24"/>
        </w:rPr>
        <w:t xml:space="preserve"> </w:t>
      </w:r>
      <w:r w:rsidR="00273EA2">
        <w:rPr>
          <w:sz w:val="24"/>
          <w:szCs w:val="24"/>
        </w:rPr>
        <w:t>22/4</w:t>
      </w:r>
      <w:r w:rsidR="00273EA2"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UYGUNDUR.</w:t>
      </w:r>
    </w:p>
    <w:p w:rsidR="00321742" w:rsidRDefault="00321742">
      <w:pPr>
        <w:spacing w:before="2" w:line="120" w:lineRule="exact"/>
        <w:rPr>
          <w:sz w:val="12"/>
          <w:szCs w:val="12"/>
        </w:rPr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9562DB">
      <w:pPr>
        <w:ind w:left="427" w:right="261"/>
        <w:jc w:val="both"/>
        <w:rPr>
          <w:sz w:val="24"/>
          <w:szCs w:val="24"/>
        </w:rPr>
      </w:pPr>
      <w:r>
        <w:pict>
          <v:group id="_x0000_s1037" style="position:absolute;left:0;text-align:left;margin-left:242.65pt;margin-top:6.95pt;width:17.1pt;height:22.3pt;z-index:-251657728;mso-position-horizontal-relative:page" coordorigin="4853,139" coordsize="342,446">
            <v:shape id="_x0000_s1038" style="position:absolute;left:4853;top:139;width:342;height:446" coordorigin="4853,139" coordsize="342,446" path="m5195,139r-342,l4853,585r342,l5195,139xe" filled="f">
              <v:path arrowok="t"/>
            </v:shape>
            <w10:wrap anchorx="page"/>
          </v:group>
        </w:pict>
      </w:r>
      <w:proofErr w:type="spellStart"/>
      <w:r w:rsidR="0021714E">
        <w:rPr>
          <w:sz w:val="24"/>
          <w:szCs w:val="24"/>
        </w:rPr>
        <w:t>Çankaya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Üniversitesi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Ön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Lisans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ve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Lisans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Eğ</w:t>
      </w:r>
      <w:r w:rsidR="0021714E">
        <w:rPr>
          <w:spacing w:val="1"/>
          <w:sz w:val="24"/>
          <w:szCs w:val="24"/>
        </w:rPr>
        <w:t>iti</w:t>
      </w:r>
      <w:r w:rsidR="0021714E">
        <w:rPr>
          <w:sz w:val="24"/>
          <w:szCs w:val="24"/>
        </w:rPr>
        <w:t>m</w:t>
      </w:r>
      <w:proofErr w:type="spellEnd"/>
      <w:r w:rsidR="0021714E">
        <w:rPr>
          <w:sz w:val="24"/>
          <w:szCs w:val="24"/>
        </w:rPr>
        <w:t xml:space="preserve"> </w:t>
      </w:r>
      <w:proofErr w:type="spellStart"/>
      <w:r w:rsidR="0021714E">
        <w:rPr>
          <w:spacing w:val="1"/>
          <w:sz w:val="24"/>
          <w:szCs w:val="24"/>
        </w:rPr>
        <w:t>ve</w:t>
      </w:r>
      <w:proofErr w:type="spellEnd"/>
      <w:r w:rsidR="0021714E">
        <w:rPr>
          <w:spacing w:val="1"/>
          <w:sz w:val="24"/>
          <w:szCs w:val="24"/>
        </w:rPr>
        <w:t xml:space="preserve"> </w:t>
      </w:r>
      <w:proofErr w:type="spellStart"/>
      <w:r w:rsidR="0021714E">
        <w:rPr>
          <w:spacing w:val="-1"/>
          <w:sz w:val="24"/>
          <w:szCs w:val="24"/>
        </w:rPr>
        <w:t>Ö</w:t>
      </w:r>
      <w:r w:rsidR="0021714E">
        <w:rPr>
          <w:sz w:val="24"/>
          <w:szCs w:val="24"/>
        </w:rPr>
        <w:t>ğretim</w:t>
      </w:r>
      <w:proofErr w:type="spellEnd"/>
      <w:r w:rsidR="0021714E">
        <w:rPr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Yönet</w:t>
      </w:r>
      <w:r w:rsidR="0021714E">
        <w:rPr>
          <w:spacing w:val="-2"/>
          <w:sz w:val="24"/>
          <w:szCs w:val="24"/>
        </w:rPr>
        <w:t>m</w:t>
      </w:r>
      <w:r w:rsidR="0021714E">
        <w:rPr>
          <w:sz w:val="24"/>
          <w:szCs w:val="24"/>
        </w:rPr>
        <w:t>eliği’nin</w:t>
      </w:r>
      <w:proofErr w:type="spellEnd"/>
      <w:r w:rsidR="0021714E">
        <w:rPr>
          <w:spacing w:val="2"/>
          <w:sz w:val="24"/>
          <w:szCs w:val="24"/>
        </w:rPr>
        <w:t xml:space="preserve"> </w:t>
      </w:r>
      <w:r w:rsidR="00273EA2">
        <w:rPr>
          <w:sz w:val="24"/>
          <w:szCs w:val="24"/>
        </w:rPr>
        <w:t xml:space="preserve">22/4 </w:t>
      </w:r>
      <w:proofErr w:type="spellStart"/>
      <w:r w:rsidR="0021714E">
        <w:rPr>
          <w:spacing w:val="-2"/>
          <w:sz w:val="24"/>
          <w:szCs w:val="24"/>
        </w:rPr>
        <w:t>m</w:t>
      </w:r>
      <w:r w:rsidR="0021714E">
        <w:rPr>
          <w:sz w:val="24"/>
          <w:szCs w:val="24"/>
        </w:rPr>
        <w:t>addesi</w:t>
      </w:r>
      <w:proofErr w:type="spellEnd"/>
      <w:r w:rsidR="0021714E">
        <w:rPr>
          <w:spacing w:val="2"/>
          <w:sz w:val="24"/>
          <w:szCs w:val="24"/>
        </w:rPr>
        <w:t xml:space="preserve"> </w:t>
      </w:r>
      <w:proofErr w:type="spellStart"/>
      <w:r w:rsidR="0021714E">
        <w:rPr>
          <w:sz w:val="24"/>
          <w:szCs w:val="24"/>
        </w:rPr>
        <w:t>ger</w:t>
      </w:r>
      <w:r w:rsidR="0021714E">
        <w:rPr>
          <w:spacing w:val="-1"/>
          <w:sz w:val="24"/>
          <w:szCs w:val="24"/>
        </w:rPr>
        <w:t>eğ</w:t>
      </w:r>
      <w:r w:rsidR="0021714E">
        <w:rPr>
          <w:sz w:val="24"/>
          <w:szCs w:val="24"/>
        </w:rPr>
        <w:t>i</w:t>
      </w:r>
      <w:proofErr w:type="spellEnd"/>
      <w:r w:rsidR="0021714E">
        <w:rPr>
          <w:spacing w:val="1"/>
          <w:sz w:val="24"/>
          <w:szCs w:val="24"/>
        </w:rPr>
        <w:t xml:space="preserve"> </w:t>
      </w:r>
      <w:r w:rsidR="0021714E">
        <w:rPr>
          <w:b/>
          <w:sz w:val="24"/>
          <w:szCs w:val="24"/>
        </w:rPr>
        <w:t xml:space="preserve">UYGUN </w:t>
      </w:r>
      <w:r w:rsidR="0021714E">
        <w:rPr>
          <w:b/>
          <w:spacing w:val="-1"/>
          <w:sz w:val="24"/>
          <w:szCs w:val="24"/>
        </w:rPr>
        <w:t>DE</w:t>
      </w:r>
      <w:r w:rsidR="0021714E">
        <w:rPr>
          <w:b/>
          <w:spacing w:val="1"/>
          <w:sz w:val="24"/>
          <w:szCs w:val="24"/>
        </w:rPr>
        <w:t>G</w:t>
      </w:r>
      <w:r w:rsidR="0021714E">
        <w:rPr>
          <w:b/>
          <w:sz w:val="24"/>
          <w:szCs w:val="24"/>
        </w:rPr>
        <w:t>İL</w:t>
      </w:r>
      <w:r w:rsidR="0021714E">
        <w:rPr>
          <w:b/>
          <w:spacing w:val="-1"/>
          <w:sz w:val="24"/>
          <w:szCs w:val="24"/>
        </w:rPr>
        <w:t>D</w:t>
      </w:r>
      <w:r w:rsidR="0021714E">
        <w:rPr>
          <w:b/>
          <w:sz w:val="24"/>
          <w:szCs w:val="24"/>
        </w:rPr>
        <w:t>İR.</w:t>
      </w:r>
    </w:p>
    <w:p w:rsidR="00321742" w:rsidRDefault="009562DB">
      <w:pPr>
        <w:spacing w:line="260" w:lineRule="exact"/>
        <w:rPr>
          <w:sz w:val="24"/>
          <w:szCs w:val="24"/>
        </w:rPr>
        <w:sectPr w:rsidR="00321742">
          <w:type w:val="continuous"/>
          <w:pgSz w:w="11920" w:h="16840"/>
          <w:pgMar w:top="320" w:right="740" w:bottom="0" w:left="1020" w:header="708" w:footer="708" w:gutter="0"/>
          <w:cols w:num="2" w:space="708" w:equalWidth="0">
            <w:col w:w="2522" w:space="1297"/>
            <w:col w:w="6341"/>
          </w:cols>
        </w:sectPr>
      </w:pPr>
      <w:r>
        <w:pict>
          <v:group id="_x0000_s1028" style="position:absolute;margin-left:53.45pt;margin-top:486.05pt;width:495.3pt;height:164pt;z-index:-251659776;mso-position-horizontal-relative:page;mso-position-vertical-relative:page" coordorigin="1069,9721" coordsize="9906,3280">
            <v:shape id="_x0000_s1036" style="position:absolute;left:1075;top:9732;width:3661;height:0" coordorigin="1075,9732" coordsize="3661,0" path="m1075,9732r3661,e" filled="f" strokeweight=".58pt">
              <v:path arrowok="t"/>
            </v:shape>
            <v:shape id="_x0000_s1035" style="position:absolute;left:4736;top:9732;width:6228;height:0" coordorigin="4736,9732" coordsize="6228,0" path="m4736,9732r6228,e" filled="f" strokeweight=".58pt">
              <v:path arrowok="t"/>
            </v:shape>
            <v:shape id="_x0000_s1034" style="position:absolute;left:1080;top:9727;width:0;height:3269" coordorigin="1080,9727" coordsize="0,3269" path="m1080,9727r,3269e" filled="f" strokeweight=".58pt">
              <v:path arrowok="t"/>
            </v:shape>
            <v:shape id="_x0000_s1033" style="position:absolute;left:1075;top:12991;width:3652;height:0" coordorigin="1075,12991" coordsize="3652,0" path="m1075,12991r3652,e" filled="f" strokeweight=".58pt">
              <v:path arrowok="t"/>
            </v:shape>
            <v:shape id="_x0000_s1032" style="position:absolute;left:4736;top:11086;width:6228;height:0" coordorigin="4736,11086" coordsize="6228,0" path="m4736,11086r6228,e" filled="f" strokeweight=".58pt">
              <v:path arrowok="t"/>
            </v:shape>
            <v:shape id="_x0000_s1031" style="position:absolute;left:4732;top:9737;width:0;height:3259" coordorigin="4732,9737" coordsize="0,3259" path="m4732,9737r,3259e" filled="f" strokeweight=".58pt">
              <v:path arrowok="t"/>
            </v:shape>
            <v:shape id="_x0000_s1030" style="position:absolute;left:4736;top:12991;width:6228;height:0" coordorigin="4736,12991" coordsize="6228,0" path="m4736,12991r6228,e" filled="f" strokeweight=".58pt">
              <v:path arrowok="t"/>
            </v:shape>
            <v:shape id="_x0000_s1029" style="position:absolute;left:10969;top:9727;width:0;height:3269" coordorigin="10969,9727" coordsize="0,3269" path="m10969,9727r,3269e" filled="f" strokeweight=".58pt">
              <v:path arrowok="t"/>
            </v:shape>
            <w10:wrap anchorx="page" anchory="page"/>
          </v:group>
        </w:pict>
      </w:r>
      <w:r w:rsidR="0021714E">
        <w:rPr>
          <w:b/>
          <w:position w:val="-1"/>
          <w:sz w:val="24"/>
          <w:szCs w:val="24"/>
        </w:rPr>
        <w:t>AÇIKLA</w:t>
      </w:r>
      <w:r w:rsidR="0021714E">
        <w:rPr>
          <w:b/>
          <w:spacing w:val="1"/>
          <w:position w:val="-1"/>
          <w:sz w:val="24"/>
          <w:szCs w:val="24"/>
        </w:rPr>
        <w:t>M</w:t>
      </w:r>
      <w:r w:rsidR="0021714E">
        <w:rPr>
          <w:b/>
          <w:position w:val="-1"/>
          <w:sz w:val="24"/>
          <w:szCs w:val="24"/>
        </w:rPr>
        <w:t>A:</w:t>
      </w:r>
    </w:p>
    <w:p w:rsidR="00321742" w:rsidRDefault="009562DB">
      <w:pPr>
        <w:spacing w:line="200" w:lineRule="exact"/>
      </w:pPr>
      <w:r>
        <w:lastRenderedPageBreak/>
        <w:pict>
          <v:group id="_x0000_s1026" style="position:absolute;margin-left:41.2pt;margin-top:465.8pt;width:510.8pt;height:0;z-index:-251656704;mso-position-horizontal-relative:page;mso-position-vertical-relative:page" coordorigin="824,9316" coordsize="10216,0">
            <v:shape id="_x0000_s1027" style="position:absolute;left:824;top:9316;width:10216;height:0" coordorigin="824,9316" coordsize="10216,0" path="m824,9316r10216,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before="19" w:line="220" w:lineRule="exact"/>
        <w:rPr>
          <w:sz w:val="22"/>
          <w:szCs w:val="22"/>
        </w:rPr>
      </w:pPr>
    </w:p>
    <w:p w:rsidR="00321742" w:rsidRDefault="0021714E" w:rsidP="00273EA2">
      <w:pPr>
        <w:spacing w:before="36" w:line="278" w:lineRule="auto"/>
        <w:ind w:left="114" w:right="218"/>
        <w:jc w:val="both"/>
        <w:rPr>
          <w:sz w:val="18"/>
          <w:szCs w:val="18"/>
        </w:rPr>
      </w:pPr>
      <w:r>
        <w:rPr>
          <w:b/>
          <w:sz w:val="18"/>
          <w:szCs w:val="18"/>
        </w:rPr>
        <w:t>MADDE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22</w:t>
      </w:r>
      <w:r>
        <w:rPr>
          <w:b/>
          <w:spacing w:val="1"/>
          <w:sz w:val="18"/>
          <w:szCs w:val="18"/>
        </w:rPr>
        <w:t xml:space="preserve"> </w:t>
      </w:r>
    </w:p>
    <w:p w:rsidR="00321742" w:rsidRDefault="0021714E">
      <w:pPr>
        <w:spacing w:before="1" w:line="278" w:lineRule="auto"/>
        <w:ind w:left="114" w:right="218"/>
        <w:jc w:val="both"/>
        <w:rPr>
          <w:sz w:val="18"/>
          <w:szCs w:val="18"/>
        </w:rPr>
      </w:pPr>
      <w:r>
        <w:rPr>
          <w:sz w:val="18"/>
          <w:szCs w:val="18"/>
        </w:rPr>
        <w:t>(4)</w:t>
      </w:r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ekleme-bırak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gün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er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nin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biti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ini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izle</w:t>
      </w:r>
      <w:r>
        <w:rPr>
          <w:spacing w:val="1"/>
          <w:sz w:val="18"/>
          <w:szCs w:val="18"/>
        </w:rPr>
        <w:t>ye</w:t>
      </w:r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iki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hafta</w:t>
      </w:r>
      <w:proofErr w:type="spellEnd"/>
      <w:r>
        <w:rPr>
          <w:b/>
          <w:spacing w:val="2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ç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nde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ili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yö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m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kurulu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kararı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öğ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nci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üzerine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rs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üklemesi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ü</w:t>
      </w:r>
      <w:r>
        <w:rPr>
          <w:sz w:val="18"/>
          <w:szCs w:val="18"/>
        </w:rPr>
        <w:t>ze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inden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ders</w:t>
      </w:r>
      <w:proofErr w:type="spellEnd"/>
      <w:r>
        <w:rPr>
          <w:b/>
          <w:spacing w:val="1"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silinmesi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ş</w:t>
      </w:r>
      <w:r>
        <w:rPr>
          <w:b/>
          <w:sz w:val="18"/>
          <w:szCs w:val="18"/>
        </w:rPr>
        <w:t>lem</w:t>
      </w:r>
      <w:r>
        <w:rPr>
          <w:b/>
          <w:spacing w:val="-1"/>
          <w:sz w:val="18"/>
          <w:szCs w:val="18"/>
        </w:rPr>
        <w:t>i</w:t>
      </w:r>
      <w:proofErr w:type="spellEnd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Yönetmelikte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eçen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asgari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azami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ders</w:t>
      </w:r>
      <w:proofErr w:type="spellEnd"/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yükü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ınırlarına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ulma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koşulu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pıl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bilir</w:t>
      </w:r>
      <w:proofErr w:type="spellEnd"/>
      <w:r>
        <w:rPr>
          <w:sz w:val="18"/>
          <w:szCs w:val="18"/>
        </w:rPr>
        <w:t>.</w:t>
      </w: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line="200" w:lineRule="exact"/>
      </w:pPr>
    </w:p>
    <w:p w:rsidR="00321742" w:rsidRDefault="00321742">
      <w:pPr>
        <w:spacing w:before="5" w:line="220" w:lineRule="exact"/>
        <w:rPr>
          <w:sz w:val="22"/>
          <w:szCs w:val="22"/>
        </w:rPr>
      </w:pPr>
    </w:p>
    <w:p w:rsidR="00321742" w:rsidRDefault="0021714E">
      <w:pPr>
        <w:spacing w:before="34"/>
        <w:ind w:left="4657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321742">
      <w:type w:val="continuous"/>
      <w:pgSz w:w="11920" w:h="16840"/>
      <w:pgMar w:top="320" w:right="74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148"/>
    <w:multiLevelType w:val="multilevel"/>
    <w:tmpl w:val="70DC19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42"/>
    <w:rsid w:val="0021714E"/>
    <w:rsid w:val="00273EA2"/>
    <w:rsid w:val="00321742"/>
    <w:rsid w:val="0095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6750776C-BA52-4B2A-AEF4-89D9B11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E071-9B96-465F-BBEF-625B798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AYŞEGÜL</dc:creator>
  <cp:lastModifiedBy>ZEYCA</cp:lastModifiedBy>
  <cp:revision>2</cp:revision>
  <dcterms:created xsi:type="dcterms:W3CDTF">2024-12-26T09:54:00Z</dcterms:created>
  <dcterms:modified xsi:type="dcterms:W3CDTF">2024-12-26T09:54:00Z</dcterms:modified>
</cp:coreProperties>
</file>