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ED2" w:rsidRDefault="00861121">
      <w:pPr>
        <w:spacing w:before="59"/>
        <w:ind w:left="4845" w:right="1992"/>
        <w:jc w:val="center"/>
        <w:rPr>
          <w:sz w:val="24"/>
          <w:szCs w:val="24"/>
        </w:rPr>
      </w:pPr>
      <w:bookmarkStart w:id="0" w:name="_GoBack"/>
      <w:bookmarkEnd w:id="0"/>
      <w:r>
        <w:rPr>
          <w:color w:val="A6A6A6"/>
          <w:sz w:val="24"/>
          <w:szCs w:val="24"/>
        </w:rPr>
        <w:t>FORM 5</w:t>
      </w:r>
    </w:p>
    <w:p w:rsidR="00FF4ED2" w:rsidRDefault="00861121" w:rsidP="00861121">
      <w:pPr>
        <w:ind w:left="1560" w:right="-38"/>
        <w:jc w:val="center"/>
        <w:rPr>
          <w:sz w:val="24"/>
          <w:szCs w:val="24"/>
        </w:rPr>
      </w:pPr>
      <w:r>
        <w:rPr>
          <w:color w:val="A6A6A6"/>
          <w:sz w:val="24"/>
          <w:szCs w:val="24"/>
        </w:rPr>
        <w:t>(EKLEME-BIRAKMA SON</w:t>
      </w:r>
      <w:r>
        <w:rPr>
          <w:color w:val="A6A6A6"/>
          <w:spacing w:val="1"/>
          <w:sz w:val="24"/>
          <w:szCs w:val="24"/>
        </w:rPr>
        <w:t>R</w:t>
      </w:r>
      <w:r>
        <w:rPr>
          <w:color w:val="A6A6A6"/>
          <w:sz w:val="24"/>
          <w:szCs w:val="24"/>
        </w:rPr>
        <w:t xml:space="preserve">ASI) DERS </w:t>
      </w:r>
      <w:r>
        <w:rPr>
          <w:color w:val="A6A6A6"/>
          <w:spacing w:val="1"/>
          <w:sz w:val="24"/>
          <w:szCs w:val="24"/>
        </w:rPr>
        <w:t>E</w:t>
      </w:r>
      <w:r>
        <w:rPr>
          <w:color w:val="A6A6A6"/>
          <w:sz w:val="24"/>
          <w:szCs w:val="24"/>
        </w:rPr>
        <w:t>K</w:t>
      </w:r>
      <w:r>
        <w:rPr>
          <w:color w:val="A6A6A6"/>
          <w:spacing w:val="1"/>
          <w:sz w:val="24"/>
          <w:szCs w:val="24"/>
        </w:rPr>
        <w:t>L</w:t>
      </w:r>
      <w:r>
        <w:rPr>
          <w:color w:val="A6A6A6"/>
          <w:sz w:val="24"/>
          <w:szCs w:val="24"/>
        </w:rPr>
        <w:t>EME TAL</w:t>
      </w:r>
      <w:r>
        <w:rPr>
          <w:color w:val="A6A6A6"/>
          <w:spacing w:val="1"/>
          <w:sz w:val="24"/>
          <w:szCs w:val="24"/>
        </w:rPr>
        <w:t>E</w:t>
      </w:r>
      <w:r>
        <w:rPr>
          <w:color w:val="A6A6A6"/>
          <w:spacing w:val="-1"/>
          <w:sz w:val="24"/>
          <w:szCs w:val="24"/>
        </w:rPr>
        <w:t>B</w:t>
      </w:r>
      <w:r>
        <w:rPr>
          <w:color w:val="A6A6A6"/>
          <w:sz w:val="24"/>
          <w:szCs w:val="24"/>
        </w:rPr>
        <w:t>İ</w:t>
      </w:r>
    </w:p>
    <w:p w:rsidR="00FF4ED2" w:rsidRDefault="00861121">
      <w:pPr>
        <w:spacing w:before="9" w:line="160" w:lineRule="exact"/>
        <w:rPr>
          <w:sz w:val="16"/>
          <w:szCs w:val="16"/>
        </w:rPr>
      </w:pPr>
      <w:r>
        <w:br w:type="column"/>
      </w:r>
    </w:p>
    <w:p w:rsidR="00FF4ED2" w:rsidRDefault="00FF4ED2">
      <w:pPr>
        <w:spacing w:line="200" w:lineRule="exact"/>
      </w:pPr>
    </w:p>
    <w:p w:rsidR="00FF4ED2" w:rsidRDefault="00FF4ED2">
      <w:pPr>
        <w:spacing w:line="200" w:lineRule="exact"/>
      </w:pPr>
    </w:p>
    <w:p w:rsidR="00FF4ED2" w:rsidRDefault="00861121">
      <w:pPr>
        <w:spacing w:line="260" w:lineRule="exact"/>
        <w:rPr>
          <w:sz w:val="24"/>
          <w:szCs w:val="24"/>
        </w:rPr>
        <w:sectPr w:rsidR="00FF4ED2">
          <w:type w:val="continuous"/>
          <w:pgSz w:w="11920" w:h="16840"/>
          <w:pgMar w:top="420" w:right="740" w:bottom="0" w:left="920" w:header="708" w:footer="708" w:gutter="0"/>
          <w:cols w:num="2" w:space="708" w:equalWidth="0">
            <w:col w:w="7773" w:space="829"/>
            <w:col w:w="1658"/>
          </w:cols>
        </w:sectPr>
      </w:pPr>
      <w:r>
        <w:rPr>
          <w:position w:val="-1"/>
          <w:sz w:val="24"/>
          <w:szCs w:val="24"/>
        </w:rPr>
        <w:t>..…./..../202…</w:t>
      </w:r>
    </w:p>
    <w:p w:rsidR="00FF4ED2" w:rsidRDefault="00FF4ED2">
      <w:pPr>
        <w:spacing w:line="200" w:lineRule="exact"/>
      </w:pPr>
    </w:p>
    <w:p w:rsidR="00FF4ED2" w:rsidRDefault="00FF4ED2">
      <w:pPr>
        <w:spacing w:before="13" w:line="200" w:lineRule="exact"/>
      </w:pPr>
    </w:p>
    <w:p w:rsidR="00FF4ED2" w:rsidRDefault="00861121">
      <w:pPr>
        <w:spacing w:before="29"/>
        <w:ind w:left="3560" w:right="3598"/>
        <w:jc w:val="center"/>
        <w:rPr>
          <w:sz w:val="24"/>
          <w:szCs w:val="24"/>
        </w:rPr>
      </w:pPr>
      <w:r>
        <w:rPr>
          <w:b/>
          <w:sz w:val="24"/>
          <w:szCs w:val="24"/>
        </w:rPr>
        <w:t>ÇANKAYA ÜNİVER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İTESİ</w:t>
      </w:r>
    </w:p>
    <w:p w:rsidR="00FF4ED2" w:rsidRDefault="00861121">
      <w:pPr>
        <w:spacing w:before="41"/>
        <w:ind w:left="3703" w:right="3688"/>
        <w:jc w:val="center"/>
        <w:rPr>
          <w:sz w:val="24"/>
          <w:szCs w:val="24"/>
        </w:rPr>
      </w:pPr>
      <w:r>
        <w:rPr>
          <w:b/>
          <w:sz w:val="24"/>
          <w:szCs w:val="24"/>
        </w:rPr>
        <w:t>MİMARLIK FAKÜLTESİ</w:t>
      </w:r>
    </w:p>
    <w:p w:rsidR="00FF4ED2" w:rsidRDefault="00861121">
      <w:pPr>
        <w:spacing w:before="42"/>
        <w:ind w:left="2328"/>
        <w:rPr>
          <w:sz w:val="24"/>
          <w:szCs w:val="24"/>
        </w:rPr>
      </w:pPr>
      <w:r>
        <w:rPr>
          <w:b/>
          <w:color w:val="BFBFBF"/>
          <w:sz w:val="24"/>
          <w:szCs w:val="24"/>
        </w:rPr>
        <w:t xml:space="preserve">…………………..….  </w:t>
      </w:r>
      <w:r>
        <w:rPr>
          <w:b/>
          <w:color w:val="000000"/>
          <w:sz w:val="24"/>
          <w:szCs w:val="24"/>
        </w:rPr>
        <w:t>BÖLÜM B</w:t>
      </w:r>
      <w:r>
        <w:rPr>
          <w:b/>
          <w:color w:val="000000"/>
          <w:spacing w:val="-1"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>Ş</w:t>
      </w:r>
      <w:r>
        <w:rPr>
          <w:b/>
          <w:color w:val="000000"/>
          <w:spacing w:val="2"/>
          <w:sz w:val="24"/>
          <w:szCs w:val="24"/>
        </w:rPr>
        <w:t>K</w:t>
      </w:r>
      <w:r>
        <w:rPr>
          <w:b/>
          <w:color w:val="000000"/>
          <w:spacing w:val="-1"/>
          <w:sz w:val="24"/>
          <w:szCs w:val="24"/>
        </w:rPr>
        <w:t>ANL</w:t>
      </w:r>
      <w:r>
        <w:rPr>
          <w:b/>
          <w:color w:val="000000"/>
          <w:sz w:val="24"/>
          <w:szCs w:val="24"/>
        </w:rPr>
        <w:t>IĞI’NA</w:t>
      </w:r>
    </w:p>
    <w:p w:rsidR="00FF4ED2" w:rsidRDefault="00FF4ED2">
      <w:pPr>
        <w:spacing w:before="9" w:line="160" w:lineRule="exact"/>
        <w:rPr>
          <w:sz w:val="16"/>
          <w:szCs w:val="16"/>
        </w:rPr>
      </w:pPr>
    </w:p>
    <w:p w:rsidR="00FF4ED2" w:rsidRDefault="00861121">
      <w:pPr>
        <w:ind w:left="214" w:right="66" w:firstLine="708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Çankaya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Üniversitesi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Ön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Lisans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Lisans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Ö</w:t>
      </w:r>
      <w:r>
        <w:rPr>
          <w:sz w:val="24"/>
          <w:szCs w:val="24"/>
        </w:rPr>
        <w:t>ğretim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Yönet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eliği’nin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22’nci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addesindeki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kurallara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bağ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kalarak</w:t>
      </w:r>
      <w:proofErr w:type="spellEnd"/>
      <w:r>
        <w:rPr>
          <w:sz w:val="24"/>
          <w:szCs w:val="24"/>
        </w:rPr>
        <w:t xml:space="preserve">,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202…-202….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Güz</w:t>
      </w:r>
      <w:proofErr w:type="spellEnd"/>
      <w:r>
        <w:rPr>
          <w:sz w:val="24"/>
          <w:szCs w:val="24"/>
        </w:rPr>
        <w:t>/</w:t>
      </w:r>
      <w:proofErr w:type="spellStart"/>
      <w:proofErr w:type="gramStart"/>
      <w:r>
        <w:rPr>
          <w:sz w:val="24"/>
          <w:szCs w:val="24"/>
        </w:rPr>
        <w:t>Bahar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Döne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ders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kay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olarak</w:t>
      </w:r>
      <w:proofErr w:type="spellEnd"/>
    </w:p>
    <w:p w:rsidR="00FF4ED2" w:rsidRDefault="00861121">
      <w:pPr>
        <w:ind w:left="214" w:right="67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sebebi</w:t>
      </w:r>
      <w:proofErr w:type="spellEnd"/>
      <w:r>
        <w:rPr>
          <w:sz w:val="24"/>
          <w:szCs w:val="24"/>
        </w:rPr>
        <w:t>/</w:t>
      </w:r>
      <w:proofErr w:type="spellStart"/>
      <w:proofErr w:type="gramStart"/>
      <w:r>
        <w:rPr>
          <w:sz w:val="24"/>
          <w:szCs w:val="24"/>
        </w:rPr>
        <w:t>sebepleri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ile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kay</w:t>
      </w:r>
      <w:r>
        <w:rPr>
          <w:spacing w:val="-1"/>
          <w:sz w:val="24"/>
          <w:szCs w:val="24"/>
        </w:rPr>
        <w:t>ı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ı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m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aşağ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derslere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kay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yapıl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sayg</w:t>
      </w:r>
      <w:r>
        <w:rPr>
          <w:spacing w:val="-1"/>
          <w:sz w:val="24"/>
          <w:szCs w:val="24"/>
        </w:rPr>
        <w:t>ı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ederi</w:t>
      </w:r>
      <w:r>
        <w:rPr>
          <w:spacing w:val="-2"/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</w:p>
    <w:p w:rsidR="00FF4ED2" w:rsidRDefault="00FF4ED2">
      <w:pPr>
        <w:spacing w:before="1" w:line="200" w:lineRule="exact"/>
        <w:sectPr w:rsidR="00FF4ED2">
          <w:type w:val="continuous"/>
          <w:pgSz w:w="11920" w:h="16840"/>
          <w:pgMar w:top="420" w:right="740" w:bottom="0" w:left="920" w:header="708" w:footer="708" w:gutter="0"/>
          <w:cols w:space="708"/>
        </w:sectPr>
      </w:pPr>
    </w:p>
    <w:p w:rsidR="00FF4ED2" w:rsidRDefault="00FF4ED2">
      <w:pPr>
        <w:spacing w:line="200" w:lineRule="exact"/>
      </w:pPr>
    </w:p>
    <w:p w:rsidR="00FF4ED2" w:rsidRDefault="00FF4ED2">
      <w:pPr>
        <w:spacing w:line="200" w:lineRule="exact"/>
      </w:pPr>
    </w:p>
    <w:p w:rsidR="00FF4ED2" w:rsidRDefault="00FF4ED2">
      <w:pPr>
        <w:spacing w:line="200" w:lineRule="exact"/>
      </w:pPr>
    </w:p>
    <w:p w:rsidR="00FF4ED2" w:rsidRDefault="00FF4ED2">
      <w:pPr>
        <w:spacing w:line="200" w:lineRule="exact"/>
      </w:pPr>
    </w:p>
    <w:p w:rsidR="00FF4ED2" w:rsidRDefault="00FF4ED2">
      <w:pPr>
        <w:spacing w:line="200" w:lineRule="exact"/>
      </w:pPr>
    </w:p>
    <w:p w:rsidR="00FF4ED2" w:rsidRDefault="00FF4ED2">
      <w:pPr>
        <w:spacing w:line="200" w:lineRule="exact"/>
      </w:pPr>
    </w:p>
    <w:p w:rsidR="00FF4ED2" w:rsidRDefault="00FF4ED2">
      <w:pPr>
        <w:spacing w:before="19" w:line="260" w:lineRule="exact"/>
        <w:rPr>
          <w:sz w:val="26"/>
          <w:szCs w:val="26"/>
        </w:rPr>
      </w:pPr>
    </w:p>
    <w:p w:rsidR="00FF4ED2" w:rsidRDefault="00861121">
      <w:pPr>
        <w:spacing w:line="260" w:lineRule="exact"/>
        <w:ind w:left="214" w:right="-56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ler</w:t>
      </w:r>
      <w:proofErr w:type="spellEnd"/>
      <w:r>
        <w:rPr>
          <w:b/>
          <w:position w:val="-1"/>
          <w:sz w:val="24"/>
          <w:szCs w:val="24"/>
        </w:rPr>
        <w:t xml:space="preserve">: </w:t>
      </w:r>
      <w:proofErr w:type="spellStart"/>
      <w:r>
        <w:rPr>
          <w:position w:val="-1"/>
          <w:sz w:val="24"/>
          <w:szCs w:val="24"/>
        </w:rPr>
        <w:t>Dekont</w:t>
      </w:r>
      <w:proofErr w:type="spellEnd"/>
    </w:p>
    <w:p w:rsidR="00FF4ED2" w:rsidRDefault="00861121">
      <w:pPr>
        <w:spacing w:before="29" w:line="339" w:lineRule="auto"/>
        <w:ind w:right="3401"/>
        <w:jc w:val="both"/>
        <w:rPr>
          <w:sz w:val="24"/>
          <w:szCs w:val="24"/>
        </w:rPr>
        <w:sectPr w:rsidR="00FF4ED2">
          <w:type w:val="continuous"/>
          <w:pgSz w:w="11920" w:h="16840"/>
          <w:pgMar w:top="420" w:right="740" w:bottom="0" w:left="920" w:header="708" w:footer="708" w:gutter="0"/>
          <w:cols w:num="2" w:space="708" w:equalWidth="0">
            <w:col w:w="1635" w:space="3824"/>
            <w:col w:w="4801"/>
          </w:cols>
        </w:sectPr>
      </w:pPr>
      <w:r>
        <w:br w:type="column"/>
      </w:r>
      <w:proofErr w:type="spellStart"/>
      <w:r>
        <w:rPr>
          <w:spacing w:val="-1"/>
          <w:sz w:val="24"/>
          <w:szCs w:val="24"/>
        </w:rPr>
        <w:lastRenderedPageBreak/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-Soyadı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ı</w:t>
      </w:r>
      <w:proofErr w:type="spellEnd"/>
      <w:r>
        <w:rPr>
          <w:sz w:val="24"/>
          <w:szCs w:val="24"/>
        </w:rPr>
        <w:t xml:space="preserve">  : Tel No   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İ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        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FF4ED2" w:rsidRDefault="00861121">
      <w:pPr>
        <w:spacing w:before="47"/>
        <w:ind w:left="93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Not </w:t>
      </w:r>
      <w:proofErr w:type="spellStart"/>
      <w:r>
        <w:rPr>
          <w:sz w:val="24"/>
          <w:szCs w:val="24"/>
        </w:rPr>
        <w:t>Dökü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ü</w:t>
      </w:r>
      <w:proofErr w:type="spellEnd"/>
      <w:r>
        <w:rPr>
          <w:sz w:val="24"/>
          <w:szCs w:val="24"/>
        </w:rPr>
        <w:t xml:space="preserve"> </w:t>
      </w:r>
      <w:r>
        <w:rPr>
          <w:color w:val="A6A6A6"/>
          <w:sz w:val="24"/>
          <w:szCs w:val="24"/>
        </w:rPr>
        <w:t xml:space="preserve">(sql.cankaya.edu.tr </w:t>
      </w:r>
      <w:proofErr w:type="spellStart"/>
      <w:r>
        <w:rPr>
          <w:color w:val="A6A6A6"/>
          <w:sz w:val="24"/>
          <w:szCs w:val="24"/>
        </w:rPr>
        <w:t>adresinden</w:t>
      </w:r>
      <w:proofErr w:type="spellEnd"/>
      <w:r>
        <w:rPr>
          <w:color w:val="A6A6A6"/>
          <w:sz w:val="24"/>
          <w:szCs w:val="24"/>
        </w:rPr>
        <w:t xml:space="preserve"> </w:t>
      </w:r>
      <w:proofErr w:type="spellStart"/>
      <w:r>
        <w:rPr>
          <w:color w:val="A6A6A6"/>
          <w:sz w:val="24"/>
          <w:szCs w:val="24"/>
        </w:rPr>
        <w:t>al</w:t>
      </w:r>
      <w:r>
        <w:rPr>
          <w:color w:val="A6A6A6"/>
          <w:spacing w:val="1"/>
          <w:sz w:val="24"/>
          <w:szCs w:val="24"/>
        </w:rPr>
        <w:t>ı</w:t>
      </w:r>
      <w:r>
        <w:rPr>
          <w:color w:val="A6A6A6"/>
          <w:sz w:val="24"/>
          <w:szCs w:val="24"/>
        </w:rPr>
        <w:t>nan</w:t>
      </w:r>
      <w:proofErr w:type="spellEnd"/>
      <w:r>
        <w:rPr>
          <w:color w:val="A6A6A6"/>
          <w:sz w:val="24"/>
          <w:szCs w:val="24"/>
        </w:rPr>
        <w:t xml:space="preserve"> </w:t>
      </w:r>
      <w:proofErr w:type="spellStart"/>
      <w:r>
        <w:rPr>
          <w:color w:val="A6A6A6"/>
          <w:sz w:val="24"/>
          <w:szCs w:val="24"/>
        </w:rPr>
        <w:t>sayfa</w:t>
      </w:r>
      <w:proofErr w:type="spellEnd"/>
      <w:r>
        <w:rPr>
          <w:color w:val="A6A6A6"/>
          <w:sz w:val="24"/>
          <w:szCs w:val="24"/>
        </w:rPr>
        <w:t>)</w:t>
      </w:r>
    </w:p>
    <w:p w:rsidR="00FF4ED2" w:rsidRDefault="00861121">
      <w:pPr>
        <w:spacing w:before="41"/>
        <w:ind w:left="934"/>
        <w:rPr>
          <w:sz w:val="24"/>
          <w:szCs w:val="24"/>
        </w:rPr>
      </w:pPr>
      <w:proofErr w:type="spellStart"/>
      <w:r>
        <w:rPr>
          <w:sz w:val="24"/>
          <w:szCs w:val="24"/>
        </w:rPr>
        <w:t>Kay</w:t>
      </w:r>
      <w:r>
        <w:rPr>
          <w:spacing w:val="1"/>
          <w:sz w:val="24"/>
          <w:szCs w:val="24"/>
        </w:rPr>
        <w:t>ıtl</w:t>
      </w:r>
      <w:r>
        <w:rPr>
          <w:sz w:val="24"/>
          <w:szCs w:val="24"/>
        </w:rPr>
        <w:t>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Olduğum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Tablosu</w:t>
      </w:r>
      <w:proofErr w:type="spellEnd"/>
      <w:r>
        <w:rPr>
          <w:sz w:val="24"/>
          <w:szCs w:val="24"/>
        </w:rPr>
        <w:t xml:space="preserve"> </w:t>
      </w:r>
      <w:r>
        <w:rPr>
          <w:color w:val="A6A6A6"/>
          <w:sz w:val="24"/>
          <w:szCs w:val="24"/>
        </w:rPr>
        <w:t xml:space="preserve">(sql.cankaya.edu.tr </w:t>
      </w:r>
      <w:proofErr w:type="spellStart"/>
      <w:r>
        <w:rPr>
          <w:color w:val="A6A6A6"/>
          <w:sz w:val="24"/>
          <w:szCs w:val="24"/>
        </w:rPr>
        <w:t>adresinden</w:t>
      </w:r>
      <w:proofErr w:type="spellEnd"/>
      <w:r>
        <w:rPr>
          <w:color w:val="A6A6A6"/>
          <w:sz w:val="24"/>
          <w:szCs w:val="24"/>
        </w:rPr>
        <w:t xml:space="preserve"> </w:t>
      </w:r>
      <w:proofErr w:type="spellStart"/>
      <w:r>
        <w:rPr>
          <w:color w:val="A6A6A6"/>
          <w:sz w:val="24"/>
          <w:szCs w:val="24"/>
        </w:rPr>
        <w:t>a</w:t>
      </w:r>
      <w:r>
        <w:rPr>
          <w:color w:val="A6A6A6"/>
          <w:spacing w:val="1"/>
          <w:sz w:val="24"/>
          <w:szCs w:val="24"/>
        </w:rPr>
        <w:t>lı</w:t>
      </w:r>
      <w:r>
        <w:rPr>
          <w:color w:val="A6A6A6"/>
          <w:sz w:val="24"/>
          <w:szCs w:val="24"/>
        </w:rPr>
        <w:t>nan</w:t>
      </w:r>
      <w:proofErr w:type="spellEnd"/>
      <w:r>
        <w:rPr>
          <w:color w:val="A6A6A6"/>
          <w:sz w:val="24"/>
          <w:szCs w:val="24"/>
        </w:rPr>
        <w:t xml:space="preserve"> </w:t>
      </w:r>
      <w:proofErr w:type="spellStart"/>
      <w:r>
        <w:rPr>
          <w:color w:val="A6A6A6"/>
          <w:sz w:val="24"/>
          <w:szCs w:val="24"/>
        </w:rPr>
        <w:t>sayfa</w:t>
      </w:r>
      <w:proofErr w:type="spellEnd"/>
      <w:r>
        <w:rPr>
          <w:color w:val="A6A6A6"/>
          <w:sz w:val="24"/>
          <w:szCs w:val="24"/>
        </w:rPr>
        <w:t>)</w:t>
      </w:r>
    </w:p>
    <w:p w:rsidR="00FF4ED2" w:rsidRDefault="00107883">
      <w:pPr>
        <w:spacing w:before="42" w:line="260" w:lineRule="exact"/>
        <w:ind w:left="934"/>
        <w:rPr>
          <w:sz w:val="24"/>
          <w:szCs w:val="24"/>
        </w:rPr>
      </w:pPr>
      <w:r>
        <w:pict>
          <v:group id="_x0000_s1042" style="position:absolute;left:0;text-align:left;margin-left:51.05pt;margin-top:23.8pt;width:346.1pt;height:42.4pt;z-index:-251660800;mso-position-horizontal-relative:page" coordorigin="1021,476" coordsize="6922,848">
            <v:shape id="_x0000_s1056" style="position:absolute;left:1031;top:486;width:4210;height:828" coordorigin="1031,486" coordsize="4210,828" path="m1134,1176r4106,138l5240,486,5137,624r,552l1134,1176xe" fillcolor="#d9d9d9" stroked="f">
              <v:path arrowok="t"/>
            </v:shape>
            <v:shape id="_x0000_s1055" style="position:absolute;left:1031;top:486;width:4210;height:828" coordorigin="1031,486" coordsize="4210,828" path="m1031,1314r4209,l1134,1176r,-552l5137,624,5240,486r-4209,l1031,1314xe" fillcolor="#d9d9d9" stroked="f">
              <v:path arrowok="t"/>
            </v:shape>
            <v:shape id="_x0000_s1054" style="position:absolute;left:1134;top:624;width:4003;height:276" coordorigin="1134,624" coordsize="4003,276" path="m1134,900r4003,l5137,624r-4003,l1134,900xe" fillcolor="#d9d9d9" stroked="f">
              <v:path arrowok="t"/>
            </v:shape>
            <v:shape id="_x0000_s1053" style="position:absolute;left:1134;top:900;width:4003;height:276" coordorigin="1134,900" coordsize="4003,276" path="m1134,1176r4003,l5137,900r-4003,l1134,1176xe" fillcolor="#d9d9d9" stroked="f">
              <v:path arrowok="t"/>
            </v:shape>
            <v:shape id="_x0000_s1052" style="position:absolute;left:5250;top:486;width:840;height:828" coordorigin="5250,486" coordsize="840,828" path="m5353,1015r737,299l6090,486,5987,786r,229l5353,1015xe" fillcolor="#d9d9d9" stroked="f">
              <v:path arrowok="t"/>
            </v:shape>
            <v:shape id="_x0000_s1051" style="position:absolute;left:5250;top:486;width:840;height:828" coordorigin="5250,486" coordsize="840,828" path="m5250,1314r840,l5353,1015r,-229l5987,786,6090,486r-840,l5250,1314xe" fillcolor="#d9d9d9" stroked="f">
              <v:path arrowok="t"/>
            </v:shape>
            <v:shape id="_x0000_s1050" style="position:absolute;left:6100;top:486;width:983;height:828" coordorigin="6100,486" coordsize="983,828" path="m6203,1130r879,184l7082,486,6979,670r,460l6203,1130xe" fillcolor="#d9d9d9" stroked="f">
              <v:path arrowok="t"/>
            </v:shape>
            <v:shape id="_x0000_s1049" style="position:absolute;left:6100;top:486;width:983;height:828" coordorigin="6100,486" coordsize="983,828" path="m6100,1314r982,l6203,1130r,-460l6979,670,7082,486r-982,l6100,1314xe" fillcolor="#d9d9d9" stroked="f">
              <v:path arrowok="t"/>
            </v:shape>
            <v:shape id="_x0000_s1048" style="position:absolute;left:6203;top:670;width:776;height:229" coordorigin="6203,670" coordsize="776,229" path="m6203,900r776,l6979,670r-776,l6203,900xe" fillcolor="#d9d9d9" stroked="f">
              <v:path arrowok="t"/>
            </v:shape>
            <v:shape id="_x0000_s1047" style="position:absolute;left:6203;top:900;width:776;height:230" coordorigin="6203,900" coordsize="776,230" path="m6203,1130r776,l6979,900r-776,l6203,1130xe" fillcolor="#d9d9d9" stroked="f">
              <v:path arrowok="t"/>
            </v:shape>
            <v:shape id="_x0000_s1046" style="position:absolute;left:7092;top:486;width:841;height:828" coordorigin="7092,486" coordsize="841,828" path="m7195,1130r738,184l7933,486,7830,670r,460l7195,1130xe" fillcolor="#d9d9d9" stroked="f">
              <v:path arrowok="t"/>
            </v:shape>
            <v:shape id="_x0000_s1045" style="position:absolute;left:7092;top:486;width:841;height:828" coordorigin="7092,486" coordsize="841,828" path="m7092,1314r841,l7195,1130r,-460l7830,670,7933,486r-841,l7092,1314xe" fillcolor="#d9d9d9" stroked="f">
              <v:path arrowok="t"/>
            </v:shape>
            <v:shape id="_x0000_s1044" style="position:absolute;left:7195;top:670;width:635;height:229" coordorigin="7195,670" coordsize="635,229" path="m7195,900r635,l7830,670r-635,l7195,900xe" fillcolor="#d9d9d9" stroked="f">
              <v:path arrowok="t"/>
            </v:shape>
            <v:shape id="_x0000_s1043" style="position:absolute;left:7195;top:900;width:635;height:230" coordorigin="7195,900" coordsize="635,230" path="m7195,1130r635,l7830,900r-635,l7195,1130xe" fillcolor="#d9d9d9" stroked="f">
              <v:path arrowok="t"/>
            </v:shape>
            <w10:wrap anchorx="page"/>
          </v:group>
        </w:pict>
      </w:r>
      <w:proofErr w:type="spellStart"/>
      <w:r w:rsidR="00861121">
        <w:rPr>
          <w:position w:val="-1"/>
          <w:sz w:val="24"/>
          <w:szCs w:val="24"/>
        </w:rPr>
        <w:t>İlgili</w:t>
      </w:r>
      <w:proofErr w:type="spellEnd"/>
      <w:r w:rsidR="00861121">
        <w:rPr>
          <w:position w:val="-1"/>
          <w:sz w:val="24"/>
          <w:szCs w:val="24"/>
        </w:rPr>
        <w:t xml:space="preserve"> </w:t>
      </w:r>
      <w:proofErr w:type="spellStart"/>
      <w:r w:rsidR="00861121">
        <w:rPr>
          <w:position w:val="-1"/>
          <w:sz w:val="24"/>
          <w:szCs w:val="24"/>
        </w:rPr>
        <w:t>Belge</w:t>
      </w:r>
      <w:proofErr w:type="spellEnd"/>
    </w:p>
    <w:p w:rsidR="00FF4ED2" w:rsidRDefault="00FF4ED2">
      <w:pPr>
        <w:spacing w:before="7" w:line="140" w:lineRule="exact"/>
        <w:rPr>
          <w:sz w:val="15"/>
          <w:szCs w:val="1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850"/>
        <w:gridCol w:w="992"/>
        <w:gridCol w:w="851"/>
        <w:gridCol w:w="2926"/>
      </w:tblGrid>
      <w:tr w:rsidR="00FF4ED2">
        <w:trPr>
          <w:trHeight w:hRule="exact" w:val="838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ED2" w:rsidRDefault="00FF4ED2">
            <w:pPr>
              <w:spacing w:before="6" w:line="120" w:lineRule="exact"/>
              <w:rPr>
                <w:sz w:val="13"/>
                <w:szCs w:val="13"/>
              </w:rPr>
            </w:pPr>
          </w:p>
          <w:p w:rsidR="00FF4ED2" w:rsidRDefault="00861121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Kay</w:t>
            </w:r>
            <w:r>
              <w:rPr>
                <w:b/>
                <w:spacing w:val="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Yapt</w:t>
            </w:r>
            <w:r>
              <w:rPr>
                <w:b/>
                <w:spacing w:val="-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rmak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İste</w:t>
            </w:r>
            <w:r>
              <w:rPr>
                <w:b/>
                <w:spacing w:val="-2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iğ</w:t>
            </w:r>
            <w:r>
              <w:rPr>
                <w:b/>
                <w:spacing w:val="1"/>
                <w:sz w:val="24"/>
                <w:szCs w:val="24"/>
              </w:rPr>
              <w:t>im</w:t>
            </w:r>
            <w:proofErr w:type="spellEnd"/>
          </w:p>
          <w:p w:rsidR="00FF4ED2" w:rsidRDefault="00861121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Dersin</w:t>
            </w:r>
            <w:proofErr w:type="spellEnd"/>
            <w:r>
              <w:rPr>
                <w:b/>
                <w:sz w:val="24"/>
                <w:szCs w:val="24"/>
              </w:rPr>
              <w:t xml:space="preserve"> Ko</w:t>
            </w:r>
            <w:r>
              <w:rPr>
                <w:b/>
                <w:spacing w:val="-2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u-</w:t>
            </w:r>
            <w:proofErr w:type="spellStart"/>
            <w:r>
              <w:rPr>
                <w:b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ED2" w:rsidRDefault="00FF4ED2">
            <w:pPr>
              <w:spacing w:before="18" w:line="280" w:lineRule="exact"/>
              <w:rPr>
                <w:sz w:val="28"/>
                <w:szCs w:val="28"/>
              </w:rPr>
            </w:pPr>
          </w:p>
          <w:p w:rsidR="00FF4ED2" w:rsidRDefault="00861121">
            <w:pPr>
              <w:ind w:left="102"/>
            </w:pPr>
            <w:proofErr w:type="spellStart"/>
            <w:r>
              <w:rPr>
                <w:b/>
                <w:highlight w:val="lightGray"/>
              </w:rPr>
              <w:t>Kredisi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ED2" w:rsidRDefault="00FF4ED2">
            <w:pPr>
              <w:spacing w:before="6" w:line="180" w:lineRule="exact"/>
              <w:rPr>
                <w:sz w:val="18"/>
                <w:szCs w:val="18"/>
              </w:rPr>
            </w:pPr>
          </w:p>
          <w:p w:rsidR="00FF4ED2" w:rsidRDefault="00861121">
            <w:pPr>
              <w:spacing w:line="220" w:lineRule="exact"/>
              <w:ind w:left="102" w:right="83"/>
            </w:pPr>
            <w:proofErr w:type="spellStart"/>
            <w:r>
              <w:rPr>
                <w:b/>
              </w:rPr>
              <w:t>Seçmeli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  <w:spacing w:val="-2"/>
              </w:rPr>
              <w:t>Z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runlu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ED2" w:rsidRDefault="00FF4ED2">
            <w:pPr>
              <w:spacing w:before="3" w:line="180" w:lineRule="exact"/>
              <w:rPr>
                <w:sz w:val="18"/>
                <w:szCs w:val="18"/>
              </w:rPr>
            </w:pPr>
          </w:p>
          <w:p w:rsidR="00FF4ED2" w:rsidRDefault="00861121">
            <w:pPr>
              <w:ind w:left="219"/>
            </w:pPr>
            <w:proofErr w:type="spellStart"/>
            <w:r>
              <w:rPr>
                <w:b/>
              </w:rPr>
              <w:t>Ders</w:t>
            </w:r>
            <w:proofErr w:type="spellEnd"/>
          </w:p>
          <w:p w:rsidR="00FF4ED2" w:rsidRDefault="00861121">
            <w:pPr>
              <w:spacing w:line="220" w:lineRule="exact"/>
              <w:ind w:left="130"/>
            </w:pPr>
            <w:proofErr w:type="spellStart"/>
            <w:r>
              <w:rPr>
                <w:b/>
              </w:rPr>
              <w:t>Grubu</w:t>
            </w:r>
            <w:proofErr w:type="spellEnd"/>
          </w:p>
        </w:tc>
        <w:tc>
          <w:tcPr>
            <w:tcW w:w="2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F4ED2" w:rsidRDefault="00861121">
            <w:pPr>
              <w:spacing w:line="260" w:lineRule="exact"/>
              <w:ind w:left="336" w:right="33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Dersi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Veren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Öğretim</w:t>
            </w:r>
            <w:proofErr w:type="spellEnd"/>
          </w:p>
          <w:p w:rsidR="00FF4ED2" w:rsidRDefault="00861121">
            <w:pPr>
              <w:ind w:left="825" w:right="82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Eleman</w:t>
            </w:r>
            <w:r>
              <w:rPr>
                <w:b/>
                <w:spacing w:val="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n</w:t>
            </w:r>
            <w:proofErr w:type="spellEnd"/>
          </w:p>
          <w:p w:rsidR="00FF4ED2" w:rsidRDefault="00861121">
            <w:pPr>
              <w:ind w:left="465" w:right="46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-Soyad</w:t>
            </w:r>
            <w:r>
              <w:rPr>
                <w:b/>
                <w:spacing w:val="1"/>
                <w:sz w:val="24"/>
                <w:szCs w:val="24"/>
              </w:rPr>
              <w:t>ı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İm</w:t>
            </w:r>
            <w:r>
              <w:rPr>
                <w:b/>
                <w:spacing w:val="-2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ası</w:t>
            </w:r>
            <w:proofErr w:type="spellEnd"/>
          </w:p>
        </w:tc>
      </w:tr>
      <w:tr w:rsidR="00FF4ED2">
        <w:trPr>
          <w:trHeight w:hRule="exact" w:val="425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ED2" w:rsidRDefault="00FF4ED2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ED2" w:rsidRDefault="00FF4ED2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ED2" w:rsidRDefault="00FF4ED2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ED2" w:rsidRDefault="00FF4ED2"/>
        </w:tc>
        <w:tc>
          <w:tcPr>
            <w:tcW w:w="2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ED2" w:rsidRDefault="00FF4ED2"/>
        </w:tc>
      </w:tr>
      <w:tr w:rsidR="00FF4ED2">
        <w:trPr>
          <w:trHeight w:hRule="exact" w:val="424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ED2" w:rsidRDefault="00FF4ED2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ED2" w:rsidRDefault="00FF4ED2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ED2" w:rsidRDefault="00FF4ED2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ED2" w:rsidRDefault="00FF4ED2"/>
        </w:tc>
        <w:tc>
          <w:tcPr>
            <w:tcW w:w="2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ED2" w:rsidRDefault="00FF4ED2"/>
        </w:tc>
      </w:tr>
      <w:tr w:rsidR="00FF4ED2">
        <w:trPr>
          <w:trHeight w:hRule="exact" w:val="424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ED2" w:rsidRDefault="00FF4ED2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ED2" w:rsidRDefault="00FF4ED2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ED2" w:rsidRDefault="00FF4ED2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ED2" w:rsidRDefault="00FF4ED2"/>
        </w:tc>
        <w:tc>
          <w:tcPr>
            <w:tcW w:w="2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ED2" w:rsidRDefault="00FF4ED2"/>
        </w:tc>
      </w:tr>
      <w:tr w:rsidR="00FF4ED2">
        <w:trPr>
          <w:trHeight w:hRule="exact" w:val="425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ED2" w:rsidRDefault="00FF4ED2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ED2" w:rsidRDefault="00FF4ED2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ED2" w:rsidRDefault="00FF4ED2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ED2" w:rsidRDefault="00FF4ED2"/>
        </w:tc>
        <w:tc>
          <w:tcPr>
            <w:tcW w:w="2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ED2" w:rsidRDefault="00FF4ED2"/>
        </w:tc>
      </w:tr>
      <w:tr w:rsidR="00FF4ED2">
        <w:trPr>
          <w:trHeight w:hRule="exact" w:val="424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ED2" w:rsidRDefault="00FF4ED2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ED2" w:rsidRDefault="00FF4ED2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ED2" w:rsidRDefault="00FF4ED2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ED2" w:rsidRDefault="00FF4ED2"/>
        </w:tc>
        <w:tc>
          <w:tcPr>
            <w:tcW w:w="2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ED2" w:rsidRDefault="00FF4ED2"/>
        </w:tc>
      </w:tr>
    </w:tbl>
    <w:p w:rsidR="00FF4ED2" w:rsidRDefault="00FF4ED2">
      <w:pPr>
        <w:spacing w:before="4" w:line="200" w:lineRule="exact"/>
        <w:sectPr w:rsidR="00FF4ED2">
          <w:type w:val="continuous"/>
          <w:pgSz w:w="11920" w:h="16840"/>
          <w:pgMar w:top="420" w:right="740" w:bottom="0" w:left="920" w:header="708" w:footer="708" w:gutter="0"/>
          <w:cols w:space="708"/>
        </w:sectPr>
      </w:pPr>
    </w:p>
    <w:p w:rsidR="00FF4ED2" w:rsidRDefault="00861121">
      <w:pPr>
        <w:spacing w:before="29"/>
        <w:ind w:left="214" w:right="-58"/>
        <w:rPr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>DAN</w:t>
      </w:r>
      <w:r>
        <w:rPr>
          <w:b/>
          <w:sz w:val="24"/>
          <w:szCs w:val="24"/>
        </w:rPr>
        <w:t>IŞMAN GÖRÜ</w:t>
      </w:r>
      <w:r>
        <w:rPr>
          <w:b/>
          <w:spacing w:val="1"/>
          <w:sz w:val="24"/>
          <w:szCs w:val="24"/>
        </w:rPr>
        <w:t>Ş</w:t>
      </w:r>
      <w:r>
        <w:rPr>
          <w:b/>
          <w:sz w:val="24"/>
          <w:szCs w:val="24"/>
        </w:rPr>
        <w:t>Ü</w:t>
      </w:r>
    </w:p>
    <w:p w:rsidR="00FF4ED2" w:rsidRDefault="00FF4ED2">
      <w:pPr>
        <w:spacing w:before="2" w:line="260" w:lineRule="exact"/>
        <w:rPr>
          <w:sz w:val="26"/>
          <w:szCs w:val="26"/>
        </w:rPr>
      </w:pPr>
    </w:p>
    <w:p w:rsidR="00FF4ED2" w:rsidRDefault="00861121">
      <w:pPr>
        <w:ind w:left="268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Adı-Soyadı</w:t>
      </w:r>
      <w:proofErr w:type="spellEnd"/>
      <w:r>
        <w:rPr>
          <w:b/>
          <w:sz w:val="22"/>
          <w:szCs w:val="22"/>
        </w:rPr>
        <w:t>:</w:t>
      </w:r>
    </w:p>
    <w:p w:rsidR="00FF4ED2" w:rsidRDefault="00FF4ED2">
      <w:pPr>
        <w:spacing w:before="10" w:line="140" w:lineRule="exact"/>
        <w:rPr>
          <w:sz w:val="15"/>
          <w:szCs w:val="15"/>
        </w:rPr>
      </w:pPr>
    </w:p>
    <w:p w:rsidR="00FF4ED2" w:rsidRDefault="00FF4ED2">
      <w:pPr>
        <w:spacing w:line="200" w:lineRule="exact"/>
      </w:pPr>
    </w:p>
    <w:p w:rsidR="00FF4ED2" w:rsidRDefault="00FF4ED2">
      <w:pPr>
        <w:spacing w:line="200" w:lineRule="exact"/>
      </w:pPr>
    </w:p>
    <w:p w:rsidR="00FF4ED2" w:rsidRDefault="00FF4ED2">
      <w:pPr>
        <w:spacing w:line="200" w:lineRule="exact"/>
      </w:pPr>
    </w:p>
    <w:p w:rsidR="00FF4ED2" w:rsidRDefault="00861121">
      <w:pPr>
        <w:ind w:left="268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Tarih</w:t>
      </w:r>
      <w:proofErr w:type="spellEnd"/>
      <w:r>
        <w:rPr>
          <w:b/>
          <w:sz w:val="22"/>
          <w:szCs w:val="22"/>
        </w:rPr>
        <w:t>:</w:t>
      </w:r>
    </w:p>
    <w:p w:rsidR="00FF4ED2" w:rsidRDefault="00FF4ED2">
      <w:pPr>
        <w:spacing w:before="5" w:line="100" w:lineRule="exact"/>
        <w:rPr>
          <w:sz w:val="10"/>
          <w:szCs w:val="10"/>
        </w:rPr>
      </w:pPr>
    </w:p>
    <w:p w:rsidR="00FF4ED2" w:rsidRDefault="00FF4ED2">
      <w:pPr>
        <w:spacing w:line="200" w:lineRule="exact"/>
      </w:pPr>
    </w:p>
    <w:p w:rsidR="00FF4ED2" w:rsidRDefault="00FF4ED2">
      <w:pPr>
        <w:spacing w:line="200" w:lineRule="exact"/>
      </w:pPr>
    </w:p>
    <w:p w:rsidR="00FF4ED2" w:rsidRDefault="00861121">
      <w:pPr>
        <w:spacing w:line="240" w:lineRule="exact"/>
        <w:ind w:left="268"/>
        <w:rPr>
          <w:sz w:val="22"/>
          <w:szCs w:val="22"/>
        </w:rPr>
      </w:pPr>
      <w:proofErr w:type="spellStart"/>
      <w:r>
        <w:rPr>
          <w:b/>
          <w:position w:val="-1"/>
          <w:sz w:val="22"/>
          <w:szCs w:val="22"/>
        </w:rPr>
        <w:t>İ</w:t>
      </w:r>
      <w:r>
        <w:rPr>
          <w:b/>
          <w:spacing w:val="1"/>
          <w:position w:val="-1"/>
          <w:sz w:val="22"/>
          <w:szCs w:val="22"/>
        </w:rPr>
        <w:t>m</w:t>
      </w:r>
      <w:r>
        <w:rPr>
          <w:b/>
          <w:spacing w:val="-1"/>
          <w:position w:val="-1"/>
          <w:sz w:val="22"/>
          <w:szCs w:val="22"/>
        </w:rPr>
        <w:t>z</w:t>
      </w:r>
      <w:r>
        <w:rPr>
          <w:b/>
          <w:spacing w:val="1"/>
          <w:position w:val="-1"/>
          <w:sz w:val="22"/>
          <w:szCs w:val="22"/>
        </w:rPr>
        <w:t>a</w:t>
      </w:r>
      <w:proofErr w:type="spellEnd"/>
      <w:r>
        <w:rPr>
          <w:b/>
          <w:spacing w:val="1"/>
          <w:position w:val="-1"/>
          <w:sz w:val="22"/>
          <w:szCs w:val="22"/>
        </w:rPr>
        <w:t>:</w:t>
      </w:r>
    </w:p>
    <w:p w:rsidR="00FF4ED2" w:rsidRDefault="00861121">
      <w:pPr>
        <w:spacing w:before="4" w:line="100" w:lineRule="exact"/>
        <w:rPr>
          <w:sz w:val="11"/>
          <w:szCs w:val="11"/>
        </w:rPr>
      </w:pPr>
      <w:r>
        <w:br w:type="column"/>
      </w:r>
    </w:p>
    <w:p w:rsidR="00FF4ED2" w:rsidRDefault="00FF4ED2">
      <w:pPr>
        <w:spacing w:line="200" w:lineRule="exact"/>
      </w:pPr>
    </w:p>
    <w:p w:rsidR="00FF4ED2" w:rsidRDefault="00107883">
      <w:pPr>
        <w:ind w:left="427"/>
        <w:rPr>
          <w:sz w:val="22"/>
          <w:szCs w:val="22"/>
        </w:rPr>
      </w:pPr>
      <w:r>
        <w:pict>
          <v:group id="_x0000_s1040" style="position:absolute;left:0;text-align:left;margin-left:242.65pt;margin-top:8.55pt;width:17.1pt;height:22.25pt;z-index:-251658752;mso-position-horizontal-relative:page" coordorigin="4853,171" coordsize="342,445">
            <v:shape id="_x0000_s1041" style="position:absolute;left:4853;top:171;width:342;height:445" coordorigin="4853,171" coordsize="342,445" path="m5195,171r-342,l4853,616r342,l5195,171xe" filled="f">
              <v:path arrowok="t"/>
            </v:shape>
            <w10:wrap anchorx="page"/>
          </v:group>
        </w:pict>
      </w:r>
      <w:proofErr w:type="spellStart"/>
      <w:r w:rsidR="00861121">
        <w:rPr>
          <w:sz w:val="22"/>
          <w:szCs w:val="22"/>
        </w:rPr>
        <w:t>Çanka</w:t>
      </w:r>
      <w:r w:rsidR="00861121">
        <w:rPr>
          <w:spacing w:val="2"/>
          <w:sz w:val="22"/>
          <w:szCs w:val="22"/>
        </w:rPr>
        <w:t>y</w:t>
      </w:r>
      <w:r w:rsidR="00861121">
        <w:rPr>
          <w:sz w:val="22"/>
          <w:szCs w:val="22"/>
        </w:rPr>
        <w:t>a</w:t>
      </w:r>
      <w:proofErr w:type="spellEnd"/>
      <w:r w:rsidR="00861121">
        <w:rPr>
          <w:spacing w:val="12"/>
          <w:sz w:val="22"/>
          <w:szCs w:val="22"/>
        </w:rPr>
        <w:t xml:space="preserve"> </w:t>
      </w:r>
      <w:proofErr w:type="spellStart"/>
      <w:r w:rsidR="00861121">
        <w:rPr>
          <w:sz w:val="22"/>
          <w:szCs w:val="22"/>
        </w:rPr>
        <w:t>Üniversitesi</w:t>
      </w:r>
      <w:proofErr w:type="spellEnd"/>
      <w:r w:rsidR="00861121">
        <w:rPr>
          <w:spacing w:val="9"/>
          <w:sz w:val="22"/>
          <w:szCs w:val="22"/>
        </w:rPr>
        <w:t xml:space="preserve"> </w:t>
      </w:r>
      <w:proofErr w:type="spellStart"/>
      <w:r w:rsidR="00861121">
        <w:rPr>
          <w:sz w:val="22"/>
          <w:szCs w:val="22"/>
        </w:rPr>
        <w:t>Ön</w:t>
      </w:r>
      <w:proofErr w:type="spellEnd"/>
      <w:r w:rsidR="00861121">
        <w:rPr>
          <w:spacing w:val="18"/>
          <w:sz w:val="22"/>
          <w:szCs w:val="22"/>
        </w:rPr>
        <w:t xml:space="preserve"> </w:t>
      </w:r>
      <w:proofErr w:type="spellStart"/>
      <w:r w:rsidR="00861121">
        <w:rPr>
          <w:sz w:val="22"/>
          <w:szCs w:val="22"/>
        </w:rPr>
        <w:t>Lisans</w:t>
      </w:r>
      <w:proofErr w:type="spellEnd"/>
      <w:r w:rsidR="00861121">
        <w:rPr>
          <w:spacing w:val="13"/>
          <w:sz w:val="22"/>
          <w:szCs w:val="22"/>
        </w:rPr>
        <w:t xml:space="preserve"> </w:t>
      </w:r>
      <w:proofErr w:type="spellStart"/>
      <w:r w:rsidR="00861121">
        <w:rPr>
          <w:sz w:val="22"/>
          <w:szCs w:val="22"/>
        </w:rPr>
        <w:t>ve</w:t>
      </w:r>
      <w:proofErr w:type="spellEnd"/>
      <w:r w:rsidR="00861121">
        <w:rPr>
          <w:spacing w:val="17"/>
          <w:sz w:val="22"/>
          <w:szCs w:val="22"/>
        </w:rPr>
        <w:t xml:space="preserve"> </w:t>
      </w:r>
      <w:proofErr w:type="spellStart"/>
      <w:r w:rsidR="00861121">
        <w:rPr>
          <w:sz w:val="22"/>
          <w:szCs w:val="22"/>
        </w:rPr>
        <w:t>Li</w:t>
      </w:r>
      <w:r w:rsidR="00861121">
        <w:rPr>
          <w:spacing w:val="1"/>
          <w:sz w:val="22"/>
          <w:szCs w:val="22"/>
        </w:rPr>
        <w:t>s</w:t>
      </w:r>
      <w:r w:rsidR="00861121">
        <w:rPr>
          <w:sz w:val="22"/>
          <w:szCs w:val="22"/>
        </w:rPr>
        <w:t>ans</w:t>
      </w:r>
      <w:proofErr w:type="spellEnd"/>
      <w:r w:rsidR="00861121">
        <w:rPr>
          <w:spacing w:val="14"/>
          <w:sz w:val="22"/>
          <w:szCs w:val="22"/>
        </w:rPr>
        <w:t xml:space="preserve"> </w:t>
      </w:r>
      <w:proofErr w:type="spellStart"/>
      <w:r w:rsidR="00861121">
        <w:rPr>
          <w:spacing w:val="1"/>
          <w:sz w:val="22"/>
          <w:szCs w:val="22"/>
        </w:rPr>
        <w:t>Eğ</w:t>
      </w:r>
      <w:r w:rsidR="00861121">
        <w:rPr>
          <w:sz w:val="22"/>
          <w:szCs w:val="22"/>
        </w:rPr>
        <w:t>it</w:t>
      </w:r>
      <w:r w:rsidR="00861121">
        <w:rPr>
          <w:spacing w:val="1"/>
          <w:sz w:val="22"/>
          <w:szCs w:val="22"/>
        </w:rPr>
        <w:t>i</w:t>
      </w:r>
      <w:r w:rsidR="00861121">
        <w:rPr>
          <w:sz w:val="22"/>
          <w:szCs w:val="22"/>
        </w:rPr>
        <w:t>m</w:t>
      </w:r>
      <w:proofErr w:type="spellEnd"/>
      <w:r w:rsidR="00861121">
        <w:rPr>
          <w:spacing w:val="14"/>
          <w:sz w:val="22"/>
          <w:szCs w:val="22"/>
        </w:rPr>
        <w:t xml:space="preserve"> </w:t>
      </w:r>
      <w:proofErr w:type="spellStart"/>
      <w:r w:rsidR="00861121">
        <w:rPr>
          <w:sz w:val="22"/>
          <w:szCs w:val="22"/>
        </w:rPr>
        <w:t>ve</w:t>
      </w:r>
      <w:proofErr w:type="spellEnd"/>
      <w:r w:rsidR="00861121">
        <w:rPr>
          <w:spacing w:val="18"/>
          <w:sz w:val="22"/>
          <w:szCs w:val="22"/>
        </w:rPr>
        <w:t xml:space="preserve"> </w:t>
      </w:r>
      <w:proofErr w:type="spellStart"/>
      <w:r w:rsidR="00861121">
        <w:rPr>
          <w:sz w:val="22"/>
          <w:szCs w:val="22"/>
        </w:rPr>
        <w:t>Ö</w:t>
      </w:r>
      <w:r w:rsidR="00861121">
        <w:rPr>
          <w:spacing w:val="1"/>
          <w:sz w:val="22"/>
          <w:szCs w:val="22"/>
        </w:rPr>
        <w:t>ğ</w:t>
      </w:r>
      <w:r w:rsidR="00861121">
        <w:rPr>
          <w:sz w:val="22"/>
          <w:szCs w:val="22"/>
        </w:rPr>
        <w:t>re</w:t>
      </w:r>
      <w:r w:rsidR="00861121">
        <w:rPr>
          <w:spacing w:val="1"/>
          <w:sz w:val="22"/>
          <w:szCs w:val="22"/>
        </w:rPr>
        <w:t>t</w:t>
      </w:r>
      <w:r w:rsidR="00861121">
        <w:rPr>
          <w:spacing w:val="3"/>
          <w:sz w:val="22"/>
          <w:szCs w:val="22"/>
        </w:rPr>
        <w:t>i</w:t>
      </w:r>
      <w:r w:rsidR="00861121">
        <w:rPr>
          <w:sz w:val="22"/>
          <w:szCs w:val="22"/>
        </w:rPr>
        <w:t>m</w:t>
      </w:r>
      <w:proofErr w:type="spellEnd"/>
    </w:p>
    <w:p w:rsidR="00FF4ED2" w:rsidRDefault="00861121">
      <w:pPr>
        <w:spacing w:line="240" w:lineRule="exact"/>
        <w:ind w:left="427"/>
        <w:rPr>
          <w:sz w:val="22"/>
          <w:szCs w:val="22"/>
        </w:rPr>
      </w:pPr>
      <w:proofErr w:type="spellStart"/>
      <w:r>
        <w:rPr>
          <w:sz w:val="22"/>
          <w:szCs w:val="22"/>
        </w:rPr>
        <w:t>Yönet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ğ</w:t>
      </w:r>
      <w:r>
        <w:rPr>
          <w:sz w:val="22"/>
          <w:szCs w:val="22"/>
        </w:rPr>
        <w:t>i’nin</w:t>
      </w:r>
      <w:proofErr w:type="spellEnd"/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22</w:t>
      </w:r>
      <w:r>
        <w:rPr>
          <w:spacing w:val="1"/>
          <w:sz w:val="22"/>
          <w:szCs w:val="22"/>
        </w:rPr>
        <w:t>/4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maddesi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ger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ğ</w:t>
      </w:r>
      <w:r>
        <w:rPr>
          <w:sz w:val="22"/>
          <w:szCs w:val="22"/>
        </w:rPr>
        <w:t>i</w:t>
      </w:r>
      <w:proofErr w:type="spellEnd"/>
      <w:r>
        <w:rPr>
          <w:spacing w:val="-5"/>
          <w:sz w:val="22"/>
          <w:szCs w:val="22"/>
        </w:rPr>
        <w:t xml:space="preserve"> </w:t>
      </w:r>
      <w:r>
        <w:rPr>
          <w:b/>
          <w:sz w:val="22"/>
          <w:szCs w:val="22"/>
        </w:rPr>
        <w:t>UYGU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U</w:t>
      </w:r>
      <w:r>
        <w:rPr>
          <w:b/>
          <w:sz w:val="22"/>
          <w:szCs w:val="22"/>
        </w:rPr>
        <w:t>R.</w:t>
      </w:r>
    </w:p>
    <w:p w:rsidR="00FF4ED2" w:rsidRDefault="00107883">
      <w:pPr>
        <w:spacing w:before="2"/>
        <w:ind w:left="427"/>
        <w:rPr>
          <w:sz w:val="22"/>
          <w:szCs w:val="22"/>
        </w:rPr>
      </w:pPr>
      <w:r>
        <w:pict>
          <v:group id="_x0000_s1030" style="position:absolute;left:0;text-align:left;margin-left:53.45pt;margin-top:-25.95pt;width:495.3pt;height:132.15pt;z-index:-251659776;mso-position-horizontal-relative:page" coordorigin="1069,-519" coordsize="9906,2643">
            <v:shape id="_x0000_s1039" style="position:absolute;left:1075;top:-508;width:3661;height:0" coordorigin="1075,-508" coordsize="3661,0" path="m1075,-508r3661,e" filled="f" strokeweight=".58pt">
              <v:path arrowok="t"/>
            </v:shape>
            <v:shape id="_x0000_s1038" style="position:absolute;left:4736;top:-508;width:6228;height:0" coordorigin="4736,-508" coordsize="6228,0" path="m4736,-508r6228,e" filled="f" strokeweight=".58pt">
              <v:path arrowok="t"/>
            </v:shape>
            <v:shape id="_x0000_s1037" style="position:absolute;left:1080;top:-513;width:0;height:2632" coordorigin="1080,-513" coordsize="0,2632" path="m1080,-513r,2632e" filled="f" strokeweight=".58pt">
              <v:path arrowok="t"/>
            </v:shape>
            <v:shape id="_x0000_s1036" style="position:absolute;left:1075;top:2114;width:3652;height:0" coordorigin="1075,2114" coordsize="3652,0" path="m1075,2114r3652,e" filled="f" strokeweight=".58pt">
              <v:path arrowok="t"/>
            </v:shape>
            <v:shape id="_x0000_s1035" style="position:absolute;left:4736;top:838;width:6228;height:0" coordorigin="4736,838" coordsize="6228,0" path="m4736,838r6228,e" filled="f" strokeweight=".58pt">
              <v:path arrowok="t"/>
            </v:shape>
            <v:shape id="_x0000_s1034" style="position:absolute;left:4732;top:-503;width:0;height:2622" coordorigin="4732,-503" coordsize="0,2622" path="m4732,-503r,2622e" filled="f" strokeweight=".58pt">
              <v:path arrowok="t"/>
            </v:shape>
            <v:shape id="_x0000_s1033" style="position:absolute;left:4736;top:2114;width:6228;height:0" coordorigin="4736,2114" coordsize="6228,0" path="m4736,2114r6228,e" filled="f" strokeweight=".58pt">
              <v:path arrowok="t"/>
            </v:shape>
            <v:shape id="_x0000_s1032" style="position:absolute;left:10969;top:-513;width:0;height:2632" coordorigin="10969,-513" coordsize="0,2632" path="m10969,-513r,2632e" filled="f" strokeweight=".58pt">
              <v:path arrowok="t"/>
            </v:shape>
            <v:shape id="_x0000_s1031" style="position:absolute;left:4853;top:889;width:342;height:446" coordorigin="4853,889" coordsize="342,446" path="m5195,889r-342,l4853,1335r342,l5195,889xe" filled="f">
              <v:path arrowok="t"/>
            </v:shape>
            <w10:wrap anchorx="page"/>
          </v:group>
        </w:pict>
      </w:r>
      <w:r w:rsidR="00861121"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</w:t>
      </w:r>
      <w:r w:rsidR="00861121">
        <w:rPr>
          <w:rFonts w:ascii="Segoe MDL2 Assets" w:eastAsia="Segoe MDL2 Assets" w:hAnsi="Segoe MDL2 Assets" w:cs="Segoe MDL2 Assets"/>
          <w:spacing w:val="20"/>
          <w:w w:val="46"/>
          <w:sz w:val="24"/>
          <w:szCs w:val="24"/>
        </w:rPr>
        <w:t xml:space="preserve"> </w:t>
      </w:r>
      <w:proofErr w:type="spellStart"/>
      <w:r w:rsidR="00861121">
        <w:rPr>
          <w:sz w:val="22"/>
          <w:szCs w:val="22"/>
        </w:rPr>
        <w:t>Ö</w:t>
      </w:r>
      <w:r w:rsidR="00861121">
        <w:rPr>
          <w:spacing w:val="1"/>
          <w:sz w:val="22"/>
          <w:szCs w:val="22"/>
        </w:rPr>
        <w:t>ğ</w:t>
      </w:r>
      <w:r w:rsidR="00861121">
        <w:rPr>
          <w:sz w:val="22"/>
          <w:szCs w:val="22"/>
        </w:rPr>
        <w:t>rencinin</w:t>
      </w:r>
      <w:proofErr w:type="spellEnd"/>
      <w:r w:rsidR="00861121">
        <w:rPr>
          <w:spacing w:val="-10"/>
          <w:sz w:val="22"/>
          <w:szCs w:val="22"/>
        </w:rPr>
        <w:t xml:space="preserve"> </w:t>
      </w:r>
      <w:proofErr w:type="spellStart"/>
      <w:r w:rsidR="00861121">
        <w:rPr>
          <w:sz w:val="22"/>
          <w:szCs w:val="22"/>
        </w:rPr>
        <w:t>döne</w:t>
      </w:r>
      <w:r w:rsidR="00861121">
        <w:rPr>
          <w:spacing w:val="-1"/>
          <w:sz w:val="22"/>
          <w:szCs w:val="22"/>
        </w:rPr>
        <w:t>m</w:t>
      </w:r>
      <w:r w:rsidR="00861121">
        <w:rPr>
          <w:sz w:val="22"/>
          <w:szCs w:val="22"/>
        </w:rPr>
        <w:t>lik</w:t>
      </w:r>
      <w:proofErr w:type="spellEnd"/>
      <w:r w:rsidR="00861121">
        <w:rPr>
          <w:spacing w:val="-8"/>
          <w:sz w:val="22"/>
          <w:szCs w:val="22"/>
        </w:rPr>
        <w:t xml:space="preserve"> </w:t>
      </w:r>
      <w:proofErr w:type="spellStart"/>
      <w:r w:rsidR="00861121">
        <w:rPr>
          <w:sz w:val="22"/>
          <w:szCs w:val="22"/>
        </w:rPr>
        <w:t>kredi</w:t>
      </w:r>
      <w:proofErr w:type="spellEnd"/>
      <w:r w:rsidR="00861121">
        <w:rPr>
          <w:spacing w:val="-6"/>
          <w:sz w:val="22"/>
          <w:szCs w:val="22"/>
        </w:rPr>
        <w:t xml:space="preserve"> </w:t>
      </w:r>
      <w:proofErr w:type="spellStart"/>
      <w:r w:rsidR="00861121">
        <w:rPr>
          <w:spacing w:val="2"/>
          <w:sz w:val="22"/>
          <w:szCs w:val="22"/>
        </w:rPr>
        <w:t>y</w:t>
      </w:r>
      <w:r w:rsidR="00861121">
        <w:rPr>
          <w:spacing w:val="1"/>
          <w:sz w:val="22"/>
          <w:szCs w:val="22"/>
        </w:rPr>
        <w:t>ü</w:t>
      </w:r>
      <w:r w:rsidR="00861121">
        <w:rPr>
          <w:sz w:val="22"/>
          <w:szCs w:val="22"/>
        </w:rPr>
        <w:t>kü</w:t>
      </w:r>
      <w:proofErr w:type="spellEnd"/>
      <w:r w:rsidR="00861121">
        <w:rPr>
          <w:spacing w:val="-4"/>
          <w:sz w:val="22"/>
          <w:szCs w:val="22"/>
        </w:rPr>
        <w:t xml:space="preserve"> </w:t>
      </w:r>
      <w:proofErr w:type="spellStart"/>
      <w:r w:rsidR="00861121">
        <w:rPr>
          <w:sz w:val="22"/>
          <w:szCs w:val="22"/>
        </w:rPr>
        <w:t>topla</w:t>
      </w:r>
      <w:r w:rsidR="00861121">
        <w:rPr>
          <w:spacing w:val="-2"/>
          <w:sz w:val="22"/>
          <w:szCs w:val="22"/>
        </w:rPr>
        <w:t>m</w:t>
      </w:r>
      <w:r w:rsidR="00861121">
        <w:rPr>
          <w:sz w:val="22"/>
          <w:szCs w:val="22"/>
        </w:rPr>
        <w:t>ı</w:t>
      </w:r>
      <w:proofErr w:type="spellEnd"/>
      <w:r w:rsidR="00861121">
        <w:rPr>
          <w:sz w:val="22"/>
          <w:szCs w:val="22"/>
        </w:rPr>
        <w:t>:</w:t>
      </w:r>
    </w:p>
    <w:p w:rsidR="00FF4ED2" w:rsidRDefault="00861121">
      <w:pPr>
        <w:spacing w:before="1"/>
        <w:ind w:left="689" w:right="265" w:hanging="284"/>
        <w:rPr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</w:t>
      </w:r>
      <w:r>
        <w:rPr>
          <w:rFonts w:ascii="Segoe MDL2 Assets" w:eastAsia="Segoe MDL2 Assets" w:hAnsi="Segoe MDL2 Assets" w:cs="Segoe MDL2 Assets"/>
          <w:spacing w:val="22"/>
          <w:w w:val="46"/>
          <w:sz w:val="24"/>
          <w:szCs w:val="24"/>
        </w:rPr>
        <w:t xml:space="preserve"> </w:t>
      </w:r>
      <w:proofErr w:type="spellStart"/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ğ</w:t>
      </w:r>
      <w:r>
        <w:rPr>
          <w:sz w:val="22"/>
          <w:szCs w:val="22"/>
        </w:rPr>
        <w:t>rencinin</w:t>
      </w:r>
      <w:proofErr w:type="spellEnd"/>
      <w:r>
        <w:rPr>
          <w:spacing w:val="52"/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ka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ıt</w:t>
      </w:r>
      <w:proofErr w:type="spellEnd"/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aptır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ak</w:t>
      </w:r>
      <w:proofErr w:type="spellEnd"/>
      <w:proofErr w:type="gramEnd"/>
      <w:r>
        <w:rPr>
          <w:spacing w:val="5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istedi</w:t>
      </w:r>
      <w:r>
        <w:rPr>
          <w:spacing w:val="1"/>
          <w:sz w:val="22"/>
          <w:szCs w:val="22"/>
        </w:rPr>
        <w:t>ğ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derslerin</w:t>
      </w:r>
      <w:proofErr w:type="spellEnd"/>
      <w:r>
        <w:rPr>
          <w:spacing w:val="5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kre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y</w:t>
      </w:r>
      <w:r>
        <w:rPr>
          <w:spacing w:val="-1"/>
          <w:sz w:val="22"/>
          <w:szCs w:val="22"/>
        </w:rPr>
        <w:t>ü</w:t>
      </w:r>
      <w:r>
        <w:rPr>
          <w:sz w:val="22"/>
          <w:szCs w:val="22"/>
        </w:rPr>
        <w:t>kü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topla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ı</w:t>
      </w:r>
      <w:proofErr w:type="spellEnd"/>
      <w:r>
        <w:rPr>
          <w:sz w:val="22"/>
          <w:szCs w:val="22"/>
        </w:rPr>
        <w:t>:</w:t>
      </w:r>
    </w:p>
    <w:p w:rsidR="00FF4ED2" w:rsidRDefault="00861121">
      <w:pPr>
        <w:spacing w:before="9"/>
        <w:ind w:left="427"/>
        <w:rPr>
          <w:sz w:val="22"/>
          <w:szCs w:val="22"/>
        </w:rPr>
      </w:pPr>
      <w:proofErr w:type="spellStart"/>
      <w:r>
        <w:rPr>
          <w:sz w:val="22"/>
          <w:szCs w:val="22"/>
        </w:rPr>
        <w:t>Çanka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Üniversitesi</w:t>
      </w:r>
      <w:proofErr w:type="spellEnd"/>
      <w:r>
        <w:rPr>
          <w:spacing w:val="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Ön</w:t>
      </w:r>
      <w:proofErr w:type="spellEnd"/>
      <w:r>
        <w:rPr>
          <w:spacing w:val="1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Lisans</w:t>
      </w:r>
      <w:proofErr w:type="spellEnd"/>
      <w:r>
        <w:rPr>
          <w:spacing w:val="1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ans</w:t>
      </w:r>
      <w:proofErr w:type="spellEnd"/>
      <w:r>
        <w:rPr>
          <w:spacing w:val="1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Eğ</w:t>
      </w:r>
      <w:r>
        <w:rPr>
          <w:sz w:val="22"/>
          <w:szCs w:val="22"/>
        </w:rPr>
        <w:t>it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m</w:t>
      </w:r>
      <w:proofErr w:type="spellEnd"/>
      <w:r>
        <w:rPr>
          <w:spacing w:val="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pacing w:val="1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ğ</w:t>
      </w:r>
      <w:r>
        <w:rPr>
          <w:sz w:val="22"/>
          <w:szCs w:val="22"/>
        </w:rPr>
        <w:t>re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m</w:t>
      </w:r>
      <w:proofErr w:type="spellEnd"/>
    </w:p>
    <w:p w:rsidR="00FF4ED2" w:rsidRDefault="00861121">
      <w:pPr>
        <w:ind w:right="312" w:firstLine="427"/>
        <w:rPr>
          <w:sz w:val="22"/>
          <w:szCs w:val="22"/>
        </w:rPr>
        <w:sectPr w:rsidR="00FF4ED2">
          <w:type w:val="continuous"/>
          <w:pgSz w:w="11920" w:h="16840"/>
          <w:pgMar w:top="420" w:right="740" w:bottom="0" w:left="920" w:header="708" w:footer="708" w:gutter="0"/>
          <w:cols w:num="2" w:space="708" w:equalWidth="0">
            <w:col w:w="2622" w:space="1297"/>
            <w:col w:w="6341"/>
          </w:cols>
        </w:sectPr>
      </w:pPr>
      <w:proofErr w:type="spellStart"/>
      <w:r>
        <w:rPr>
          <w:sz w:val="22"/>
          <w:szCs w:val="22"/>
        </w:rPr>
        <w:t>Yönet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ğ</w:t>
      </w:r>
      <w:r>
        <w:rPr>
          <w:sz w:val="22"/>
          <w:szCs w:val="22"/>
        </w:rPr>
        <w:t>i’nin</w:t>
      </w:r>
      <w:proofErr w:type="spellEnd"/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22</w:t>
      </w:r>
      <w:r>
        <w:rPr>
          <w:spacing w:val="1"/>
          <w:sz w:val="22"/>
          <w:szCs w:val="22"/>
        </w:rPr>
        <w:t>/4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ddesi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gere</w:t>
      </w:r>
      <w:r>
        <w:rPr>
          <w:spacing w:val="1"/>
          <w:sz w:val="22"/>
          <w:szCs w:val="22"/>
        </w:rPr>
        <w:t>ğ</w:t>
      </w:r>
      <w:r>
        <w:rPr>
          <w:sz w:val="22"/>
          <w:szCs w:val="22"/>
        </w:rPr>
        <w:t>i</w:t>
      </w:r>
      <w:proofErr w:type="spellEnd"/>
      <w:r>
        <w:rPr>
          <w:spacing w:val="-5"/>
          <w:sz w:val="22"/>
          <w:szCs w:val="22"/>
        </w:rPr>
        <w:t xml:space="preserve"> </w:t>
      </w:r>
      <w:r>
        <w:rPr>
          <w:b/>
          <w:sz w:val="22"/>
          <w:szCs w:val="22"/>
        </w:rPr>
        <w:t>UYGUN</w:t>
      </w:r>
      <w:r>
        <w:rPr>
          <w:b/>
          <w:spacing w:val="-8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DE</w:t>
      </w:r>
      <w:r>
        <w:rPr>
          <w:b/>
          <w:sz w:val="22"/>
          <w:szCs w:val="22"/>
        </w:rPr>
        <w:t>Gİ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DİR. AÇ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KLA</w:t>
      </w:r>
      <w:r>
        <w:rPr>
          <w:b/>
          <w:spacing w:val="2"/>
          <w:sz w:val="22"/>
          <w:szCs w:val="22"/>
        </w:rPr>
        <w:t>M</w:t>
      </w:r>
      <w:r>
        <w:rPr>
          <w:b/>
          <w:sz w:val="22"/>
          <w:szCs w:val="22"/>
        </w:rPr>
        <w:t>A:</w:t>
      </w:r>
    </w:p>
    <w:p w:rsidR="00FF4ED2" w:rsidRDefault="00FF4ED2">
      <w:pPr>
        <w:spacing w:before="3" w:line="180" w:lineRule="exact"/>
        <w:rPr>
          <w:sz w:val="18"/>
          <w:szCs w:val="18"/>
        </w:rPr>
      </w:pPr>
    </w:p>
    <w:p w:rsidR="00FF4ED2" w:rsidRDefault="00FF4ED2">
      <w:pPr>
        <w:spacing w:line="200" w:lineRule="exact"/>
      </w:pPr>
    </w:p>
    <w:p w:rsidR="00FF4ED2" w:rsidRDefault="00FF4ED2">
      <w:pPr>
        <w:spacing w:line="200" w:lineRule="exact"/>
      </w:pPr>
    </w:p>
    <w:p w:rsidR="00FF4ED2" w:rsidRDefault="00861121" w:rsidP="00861121">
      <w:pPr>
        <w:spacing w:before="36" w:line="278" w:lineRule="auto"/>
        <w:ind w:left="214" w:right="218"/>
        <w:jc w:val="both"/>
        <w:rPr>
          <w:sz w:val="18"/>
          <w:szCs w:val="18"/>
        </w:rPr>
      </w:pPr>
      <w:r>
        <w:rPr>
          <w:b/>
          <w:sz w:val="18"/>
          <w:szCs w:val="18"/>
        </w:rPr>
        <w:t>MADDE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22</w:t>
      </w:r>
      <w:r>
        <w:rPr>
          <w:b/>
          <w:spacing w:val="1"/>
          <w:sz w:val="18"/>
          <w:szCs w:val="18"/>
        </w:rPr>
        <w:t xml:space="preserve"> </w:t>
      </w:r>
    </w:p>
    <w:p w:rsidR="00FF4ED2" w:rsidRDefault="00861121">
      <w:pPr>
        <w:spacing w:before="1" w:line="200" w:lineRule="exact"/>
        <w:ind w:left="214" w:right="223"/>
        <w:jc w:val="both"/>
        <w:rPr>
          <w:sz w:val="18"/>
          <w:szCs w:val="18"/>
        </w:rPr>
        <w:sectPr w:rsidR="00FF4ED2">
          <w:type w:val="continuous"/>
          <w:pgSz w:w="11920" w:h="16840"/>
          <w:pgMar w:top="420" w:right="740" w:bottom="0" w:left="920" w:header="708" w:footer="708" w:gutter="0"/>
          <w:cols w:space="708"/>
        </w:sectPr>
      </w:pPr>
      <w:r>
        <w:rPr>
          <w:position w:val="-1"/>
          <w:sz w:val="18"/>
          <w:szCs w:val="18"/>
        </w:rPr>
        <w:t>(4)</w:t>
      </w:r>
      <w:r>
        <w:rPr>
          <w:spacing w:val="2"/>
          <w:position w:val="-1"/>
          <w:sz w:val="18"/>
          <w:szCs w:val="18"/>
        </w:rPr>
        <w:t xml:space="preserve"> </w:t>
      </w:r>
      <w:proofErr w:type="spellStart"/>
      <w:r>
        <w:rPr>
          <w:position w:val="-1"/>
          <w:sz w:val="18"/>
          <w:szCs w:val="18"/>
        </w:rPr>
        <w:t>Ders</w:t>
      </w:r>
      <w:proofErr w:type="spellEnd"/>
      <w:r>
        <w:rPr>
          <w:spacing w:val="2"/>
          <w:position w:val="-1"/>
          <w:sz w:val="18"/>
          <w:szCs w:val="18"/>
        </w:rPr>
        <w:t xml:space="preserve"> </w:t>
      </w:r>
      <w:proofErr w:type="spellStart"/>
      <w:r>
        <w:rPr>
          <w:position w:val="-1"/>
          <w:sz w:val="18"/>
          <w:szCs w:val="18"/>
        </w:rPr>
        <w:t>ekleme</w:t>
      </w:r>
      <w:r>
        <w:rPr>
          <w:spacing w:val="-1"/>
          <w:position w:val="-1"/>
          <w:sz w:val="18"/>
          <w:szCs w:val="18"/>
        </w:rPr>
        <w:t>-</w:t>
      </w:r>
      <w:r>
        <w:rPr>
          <w:position w:val="-1"/>
          <w:sz w:val="18"/>
          <w:szCs w:val="18"/>
        </w:rPr>
        <w:t>bırak</w:t>
      </w:r>
      <w:r>
        <w:rPr>
          <w:spacing w:val="-1"/>
          <w:position w:val="-1"/>
          <w:sz w:val="18"/>
          <w:szCs w:val="18"/>
        </w:rPr>
        <w:t>m</w:t>
      </w:r>
      <w:r>
        <w:rPr>
          <w:position w:val="-1"/>
          <w:sz w:val="18"/>
          <w:szCs w:val="18"/>
        </w:rPr>
        <w:t>a</w:t>
      </w:r>
      <w:proofErr w:type="spellEnd"/>
      <w:r>
        <w:rPr>
          <w:spacing w:val="2"/>
          <w:position w:val="-1"/>
          <w:sz w:val="18"/>
          <w:szCs w:val="18"/>
        </w:rPr>
        <w:t xml:space="preserve"> </w:t>
      </w:r>
      <w:proofErr w:type="spellStart"/>
      <w:r>
        <w:rPr>
          <w:position w:val="-1"/>
          <w:sz w:val="18"/>
          <w:szCs w:val="18"/>
        </w:rPr>
        <w:t>günle</w:t>
      </w:r>
      <w:r>
        <w:rPr>
          <w:spacing w:val="-1"/>
          <w:position w:val="-1"/>
          <w:sz w:val="18"/>
          <w:szCs w:val="18"/>
        </w:rPr>
        <w:t>ri</w:t>
      </w:r>
      <w:r>
        <w:rPr>
          <w:position w:val="-1"/>
          <w:sz w:val="18"/>
          <w:szCs w:val="18"/>
        </w:rPr>
        <w:t>nin</w:t>
      </w:r>
      <w:proofErr w:type="spellEnd"/>
      <w:r>
        <w:rPr>
          <w:spacing w:val="2"/>
          <w:position w:val="-1"/>
          <w:sz w:val="18"/>
          <w:szCs w:val="18"/>
        </w:rPr>
        <w:t xml:space="preserve"> </w:t>
      </w:r>
      <w:proofErr w:type="spellStart"/>
      <w:r>
        <w:rPr>
          <w:position w:val="-1"/>
          <w:sz w:val="18"/>
          <w:szCs w:val="18"/>
        </w:rPr>
        <w:t>biti</w:t>
      </w:r>
      <w:r>
        <w:rPr>
          <w:spacing w:val="-1"/>
          <w:position w:val="-1"/>
          <w:sz w:val="18"/>
          <w:szCs w:val="18"/>
        </w:rPr>
        <w:t>m</w:t>
      </w:r>
      <w:r>
        <w:rPr>
          <w:position w:val="-1"/>
          <w:sz w:val="18"/>
          <w:szCs w:val="18"/>
        </w:rPr>
        <w:t>ini</w:t>
      </w:r>
      <w:proofErr w:type="spellEnd"/>
      <w:r>
        <w:rPr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position w:val="-1"/>
          <w:sz w:val="18"/>
          <w:szCs w:val="18"/>
        </w:rPr>
        <w:t>izle</w:t>
      </w:r>
      <w:r>
        <w:rPr>
          <w:spacing w:val="1"/>
          <w:position w:val="-1"/>
          <w:sz w:val="18"/>
          <w:szCs w:val="18"/>
        </w:rPr>
        <w:t>ye</w:t>
      </w:r>
      <w:r>
        <w:rPr>
          <w:position w:val="-1"/>
          <w:sz w:val="18"/>
          <w:szCs w:val="18"/>
        </w:rPr>
        <w:t>n</w:t>
      </w:r>
      <w:proofErr w:type="spellEnd"/>
      <w:r>
        <w:rPr>
          <w:spacing w:val="-1"/>
          <w:position w:val="-1"/>
          <w:sz w:val="18"/>
          <w:szCs w:val="18"/>
        </w:rPr>
        <w:t xml:space="preserve"> </w:t>
      </w:r>
      <w:proofErr w:type="spellStart"/>
      <w:r>
        <w:rPr>
          <w:b/>
          <w:position w:val="-1"/>
          <w:sz w:val="18"/>
          <w:szCs w:val="18"/>
        </w:rPr>
        <w:t>iki</w:t>
      </w:r>
      <w:proofErr w:type="spellEnd"/>
      <w:r>
        <w:rPr>
          <w:b/>
          <w:spacing w:val="2"/>
          <w:position w:val="-1"/>
          <w:sz w:val="18"/>
          <w:szCs w:val="18"/>
        </w:rPr>
        <w:t xml:space="preserve"> </w:t>
      </w:r>
      <w:proofErr w:type="spellStart"/>
      <w:r>
        <w:rPr>
          <w:b/>
          <w:position w:val="-1"/>
          <w:sz w:val="18"/>
          <w:szCs w:val="18"/>
        </w:rPr>
        <w:t>hafta</w:t>
      </w:r>
      <w:proofErr w:type="spellEnd"/>
      <w:r>
        <w:rPr>
          <w:b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position w:val="-1"/>
          <w:sz w:val="18"/>
          <w:szCs w:val="18"/>
        </w:rPr>
        <w:t>i</w:t>
      </w:r>
      <w:r>
        <w:rPr>
          <w:spacing w:val="-1"/>
          <w:position w:val="-1"/>
          <w:sz w:val="18"/>
          <w:szCs w:val="18"/>
        </w:rPr>
        <w:t>çi</w:t>
      </w:r>
      <w:r>
        <w:rPr>
          <w:position w:val="-1"/>
          <w:sz w:val="18"/>
          <w:szCs w:val="18"/>
        </w:rPr>
        <w:t>nde</w:t>
      </w:r>
      <w:proofErr w:type="spellEnd"/>
      <w:r>
        <w:rPr>
          <w:spacing w:val="2"/>
          <w:position w:val="-1"/>
          <w:sz w:val="18"/>
          <w:szCs w:val="18"/>
        </w:rPr>
        <w:t xml:space="preserve"> </w:t>
      </w:r>
      <w:proofErr w:type="spellStart"/>
      <w:r>
        <w:rPr>
          <w:position w:val="-1"/>
          <w:sz w:val="18"/>
          <w:szCs w:val="18"/>
        </w:rPr>
        <w:t>il</w:t>
      </w:r>
      <w:r>
        <w:rPr>
          <w:spacing w:val="-1"/>
          <w:position w:val="-1"/>
          <w:sz w:val="18"/>
          <w:szCs w:val="18"/>
        </w:rPr>
        <w:t>g</w:t>
      </w:r>
      <w:r>
        <w:rPr>
          <w:position w:val="-1"/>
          <w:sz w:val="18"/>
          <w:szCs w:val="18"/>
        </w:rPr>
        <w:t>ili</w:t>
      </w:r>
      <w:proofErr w:type="spellEnd"/>
      <w:r>
        <w:rPr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position w:val="-1"/>
          <w:sz w:val="18"/>
          <w:szCs w:val="18"/>
        </w:rPr>
        <w:t>yö</w:t>
      </w:r>
      <w:r>
        <w:rPr>
          <w:spacing w:val="-1"/>
          <w:position w:val="-1"/>
          <w:sz w:val="18"/>
          <w:szCs w:val="18"/>
        </w:rPr>
        <w:t>n</w:t>
      </w:r>
      <w:r>
        <w:rPr>
          <w:position w:val="-1"/>
          <w:sz w:val="18"/>
          <w:szCs w:val="18"/>
        </w:rPr>
        <w:t>et</w:t>
      </w:r>
      <w:r>
        <w:rPr>
          <w:spacing w:val="-1"/>
          <w:position w:val="-1"/>
          <w:sz w:val="18"/>
          <w:szCs w:val="18"/>
        </w:rPr>
        <w:t>i</w:t>
      </w:r>
      <w:r>
        <w:rPr>
          <w:position w:val="-1"/>
          <w:sz w:val="18"/>
          <w:szCs w:val="18"/>
        </w:rPr>
        <w:t>m</w:t>
      </w:r>
      <w:proofErr w:type="spellEnd"/>
      <w:r>
        <w:rPr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position w:val="-1"/>
          <w:sz w:val="18"/>
          <w:szCs w:val="18"/>
        </w:rPr>
        <w:t>kurulu</w:t>
      </w:r>
      <w:proofErr w:type="spellEnd"/>
      <w:r>
        <w:rPr>
          <w:spacing w:val="2"/>
          <w:position w:val="-1"/>
          <w:sz w:val="18"/>
          <w:szCs w:val="18"/>
        </w:rPr>
        <w:t xml:space="preserve"> </w:t>
      </w:r>
      <w:proofErr w:type="spellStart"/>
      <w:r>
        <w:rPr>
          <w:position w:val="-1"/>
          <w:sz w:val="18"/>
          <w:szCs w:val="18"/>
        </w:rPr>
        <w:t>kararı</w:t>
      </w:r>
      <w:proofErr w:type="spellEnd"/>
      <w:r>
        <w:rPr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spacing w:val="-1"/>
          <w:position w:val="-1"/>
          <w:sz w:val="18"/>
          <w:szCs w:val="18"/>
        </w:rPr>
        <w:t>i</w:t>
      </w:r>
      <w:r>
        <w:rPr>
          <w:spacing w:val="1"/>
          <w:position w:val="-1"/>
          <w:sz w:val="18"/>
          <w:szCs w:val="18"/>
        </w:rPr>
        <w:t>l</w:t>
      </w:r>
      <w:r>
        <w:rPr>
          <w:position w:val="-1"/>
          <w:sz w:val="18"/>
          <w:szCs w:val="18"/>
        </w:rPr>
        <w:t>e</w:t>
      </w:r>
      <w:proofErr w:type="spellEnd"/>
      <w:r>
        <w:rPr>
          <w:spacing w:val="2"/>
          <w:position w:val="-1"/>
          <w:sz w:val="18"/>
          <w:szCs w:val="18"/>
        </w:rPr>
        <w:t xml:space="preserve"> </w:t>
      </w:r>
      <w:proofErr w:type="spellStart"/>
      <w:r>
        <w:rPr>
          <w:position w:val="-1"/>
          <w:sz w:val="18"/>
          <w:szCs w:val="18"/>
        </w:rPr>
        <w:t>öğre</w:t>
      </w:r>
      <w:r>
        <w:rPr>
          <w:spacing w:val="-1"/>
          <w:position w:val="-1"/>
          <w:sz w:val="18"/>
          <w:szCs w:val="18"/>
        </w:rPr>
        <w:t>n</w:t>
      </w:r>
      <w:r>
        <w:rPr>
          <w:position w:val="-1"/>
          <w:sz w:val="18"/>
          <w:szCs w:val="18"/>
        </w:rPr>
        <w:t>cinin</w:t>
      </w:r>
      <w:proofErr w:type="spellEnd"/>
      <w:r>
        <w:rPr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position w:val="-1"/>
          <w:sz w:val="18"/>
          <w:szCs w:val="18"/>
        </w:rPr>
        <w:t>ü</w:t>
      </w:r>
      <w:r>
        <w:rPr>
          <w:spacing w:val="-1"/>
          <w:position w:val="-1"/>
          <w:sz w:val="18"/>
          <w:szCs w:val="18"/>
        </w:rPr>
        <w:t>z</w:t>
      </w:r>
      <w:r>
        <w:rPr>
          <w:position w:val="-1"/>
          <w:sz w:val="18"/>
          <w:szCs w:val="18"/>
        </w:rPr>
        <w:t>erine</w:t>
      </w:r>
      <w:proofErr w:type="spellEnd"/>
      <w:r>
        <w:rPr>
          <w:spacing w:val="2"/>
          <w:position w:val="-1"/>
          <w:sz w:val="18"/>
          <w:szCs w:val="18"/>
        </w:rPr>
        <w:t xml:space="preserve"> </w:t>
      </w:r>
      <w:proofErr w:type="spellStart"/>
      <w:r>
        <w:rPr>
          <w:b/>
          <w:spacing w:val="-1"/>
          <w:position w:val="-1"/>
          <w:sz w:val="18"/>
          <w:szCs w:val="18"/>
        </w:rPr>
        <w:t>de</w:t>
      </w:r>
      <w:r>
        <w:rPr>
          <w:b/>
          <w:spacing w:val="1"/>
          <w:position w:val="-1"/>
          <w:sz w:val="18"/>
          <w:szCs w:val="18"/>
        </w:rPr>
        <w:t>r</w:t>
      </w:r>
      <w:r>
        <w:rPr>
          <w:b/>
          <w:position w:val="-1"/>
          <w:sz w:val="18"/>
          <w:szCs w:val="18"/>
        </w:rPr>
        <w:t>s</w:t>
      </w:r>
      <w:proofErr w:type="spellEnd"/>
      <w:r>
        <w:rPr>
          <w:b/>
          <w:position w:val="-1"/>
          <w:sz w:val="18"/>
          <w:szCs w:val="18"/>
        </w:rPr>
        <w:t xml:space="preserve"> </w:t>
      </w:r>
      <w:proofErr w:type="spellStart"/>
      <w:r>
        <w:rPr>
          <w:b/>
          <w:spacing w:val="1"/>
          <w:position w:val="-1"/>
          <w:sz w:val="18"/>
          <w:szCs w:val="18"/>
        </w:rPr>
        <w:t>y</w:t>
      </w:r>
      <w:r>
        <w:rPr>
          <w:b/>
          <w:spacing w:val="-1"/>
          <w:position w:val="-1"/>
          <w:sz w:val="18"/>
          <w:szCs w:val="18"/>
        </w:rPr>
        <w:t>ük</w:t>
      </w:r>
      <w:r>
        <w:rPr>
          <w:b/>
          <w:position w:val="-1"/>
          <w:sz w:val="18"/>
          <w:szCs w:val="18"/>
        </w:rPr>
        <w:t>l</w:t>
      </w:r>
      <w:r>
        <w:rPr>
          <w:b/>
          <w:spacing w:val="1"/>
          <w:position w:val="-1"/>
          <w:sz w:val="18"/>
          <w:szCs w:val="18"/>
        </w:rPr>
        <w:t>eme</w:t>
      </w:r>
      <w:r>
        <w:rPr>
          <w:b/>
          <w:spacing w:val="-1"/>
          <w:position w:val="-1"/>
          <w:sz w:val="18"/>
          <w:szCs w:val="18"/>
        </w:rPr>
        <w:t>s</w:t>
      </w:r>
      <w:r>
        <w:rPr>
          <w:b/>
          <w:position w:val="-1"/>
          <w:sz w:val="18"/>
          <w:szCs w:val="18"/>
        </w:rPr>
        <w:t>i</w:t>
      </w:r>
      <w:proofErr w:type="spellEnd"/>
    </w:p>
    <w:p w:rsidR="00861121" w:rsidRDefault="00861121" w:rsidP="00861121">
      <w:pPr>
        <w:spacing w:before="37" w:line="200" w:lineRule="exact"/>
        <w:ind w:left="214" w:right="-47"/>
        <w:rPr>
          <w:i/>
        </w:rPr>
      </w:pPr>
      <w:proofErr w:type="spellStart"/>
      <w:r>
        <w:rPr>
          <w:position w:val="-1"/>
          <w:sz w:val="18"/>
          <w:szCs w:val="18"/>
        </w:rPr>
        <w:lastRenderedPageBreak/>
        <w:t>v</w:t>
      </w:r>
      <w:r>
        <w:rPr>
          <w:spacing w:val="-1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>ya</w:t>
      </w:r>
      <w:proofErr w:type="spellEnd"/>
      <w:r>
        <w:rPr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spacing w:val="-1"/>
          <w:position w:val="-1"/>
          <w:sz w:val="18"/>
          <w:szCs w:val="18"/>
        </w:rPr>
        <w:t>ü</w:t>
      </w:r>
      <w:r>
        <w:rPr>
          <w:position w:val="-1"/>
          <w:sz w:val="18"/>
          <w:szCs w:val="18"/>
        </w:rPr>
        <w:t>ze</w:t>
      </w:r>
      <w:r>
        <w:rPr>
          <w:spacing w:val="-1"/>
          <w:position w:val="-1"/>
          <w:sz w:val="18"/>
          <w:szCs w:val="18"/>
        </w:rPr>
        <w:t>r</w:t>
      </w:r>
      <w:r>
        <w:rPr>
          <w:position w:val="-1"/>
          <w:sz w:val="18"/>
          <w:szCs w:val="18"/>
        </w:rPr>
        <w:t>inden</w:t>
      </w:r>
      <w:proofErr w:type="spellEnd"/>
      <w:r>
        <w:rPr>
          <w:spacing w:val="-2"/>
          <w:position w:val="-1"/>
          <w:sz w:val="18"/>
          <w:szCs w:val="18"/>
        </w:rPr>
        <w:t xml:space="preserve"> </w:t>
      </w:r>
      <w:proofErr w:type="spellStart"/>
      <w:r>
        <w:rPr>
          <w:position w:val="-1"/>
          <w:sz w:val="18"/>
          <w:szCs w:val="18"/>
        </w:rPr>
        <w:t>ders</w:t>
      </w:r>
      <w:proofErr w:type="spellEnd"/>
      <w:r>
        <w:rPr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position w:val="-1"/>
          <w:sz w:val="18"/>
          <w:szCs w:val="18"/>
        </w:rPr>
        <w:t>silin</w:t>
      </w:r>
      <w:r>
        <w:rPr>
          <w:spacing w:val="-1"/>
          <w:position w:val="-1"/>
          <w:sz w:val="18"/>
          <w:szCs w:val="18"/>
        </w:rPr>
        <w:t>m</w:t>
      </w:r>
      <w:r>
        <w:rPr>
          <w:position w:val="-1"/>
          <w:sz w:val="18"/>
          <w:szCs w:val="18"/>
        </w:rPr>
        <w:t>esi</w:t>
      </w:r>
      <w:proofErr w:type="spellEnd"/>
      <w:r>
        <w:rPr>
          <w:position w:val="-1"/>
          <w:sz w:val="18"/>
          <w:szCs w:val="18"/>
        </w:rPr>
        <w:t xml:space="preserve"> </w:t>
      </w:r>
      <w:proofErr w:type="spellStart"/>
      <w:r>
        <w:rPr>
          <w:position w:val="-1"/>
          <w:sz w:val="18"/>
          <w:szCs w:val="18"/>
        </w:rPr>
        <w:t>işlemi</w:t>
      </w:r>
      <w:proofErr w:type="spellEnd"/>
      <w:r>
        <w:rPr>
          <w:position w:val="-1"/>
          <w:sz w:val="18"/>
          <w:szCs w:val="18"/>
        </w:rPr>
        <w:t>,</w:t>
      </w:r>
      <w:r>
        <w:rPr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position w:val="-1"/>
          <w:sz w:val="18"/>
          <w:szCs w:val="18"/>
        </w:rPr>
        <w:t>bu</w:t>
      </w:r>
      <w:proofErr w:type="spellEnd"/>
      <w:r>
        <w:rPr>
          <w:spacing w:val="-1"/>
          <w:position w:val="-1"/>
          <w:sz w:val="18"/>
          <w:szCs w:val="18"/>
        </w:rPr>
        <w:t xml:space="preserve"> </w:t>
      </w:r>
      <w:proofErr w:type="spellStart"/>
      <w:r>
        <w:rPr>
          <w:position w:val="-1"/>
          <w:sz w:val="18"/>
          <w:szCs w:val="18"/>
        </w:rPr>
        <w:t>Yönetmelikte</w:t>
      </w:r>
      <w:proofErr w:type="spellEnd"/>
      <w:r>
        <w:rPr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spacing w:val="-1"/>
          <w:position w:val="-1"/>
          <w:sz w:val="18"/>
          <w:szCs w:val="18"/>
        </w:rPr>
        <w:t>g</w:t>
      </w:r>
      <w:r>
        <w:rPr>
          <w:position w:val="-1"/>
          <w:sz w:val="18"/>
          <w:szCs w:val="18"/>
        </w:rPr>
        <w:t>eçen</w:t>
      </w:r>
      <w:proofErr w:type="spellEnd"/>
      <w:r>
        <w:rPr>
          <w:spacing w:val="-1"/>
          <w:position w:val="-1"/>
          <w:sz w:val="18"/>
          <w:szCs w:val="18"/>
        </w:rPr>
        <w:t xml:space="preserve"> </w:t>
      </w:r>
      <w:proofErr w:type="spellStart"/>
      <w:r>
        <w:rPr>
          <w:b/>
          <w:position w:val="-1"/>
          <w:sz w:val="18"/>
          <w:szCs w:val="18"/>
        </w:rPr>
        <w:t>asgari</w:t>
      </w:r>
      <w:proofErr w:type="spellEnd"/>
      <w:r>
        <w:rPr>
          <w:b/>
          <w:position w:val="-1"/>
          <w:sz w:val="18"/>
          <w:szCs w:val="18"/>
        </w:rPr>
        <w:t>/</w:t>
      </w:r>
      <w:proofErr w:type="spellStart"/>
      <w:r>
        <w:rPr>
          <w:b/>
          <w:position w:val="-1"/>
          <w:sz w:val="18"/>
          <w:szCs w:val="18"/>
        </w:rPr>
        <w:t>a</w:t>
      </w:r>
      <w:r>
        <w:rPr>
          <w:b/>
          <w:spacing w:val="-2"/>
          <w:position w:val="-1"/>
          <w:sz w:val="18"/>
          <w:szCs w:val="18"/>
        </w:rPr>
        <w:t>z</w:t>
      </w:r>
      <w:r>
        <w:rPr>
          <w:b/>
          <w:position w:val="-1"/>
          <w:sz w:val="18"/>
          <w:szCs w:val="18"/>
        </w:rPr>
        <w:t>ami</w:t>
      </w:r>
      <w:proofErr w:type="spellEnd"/>
      <w:r>
        <w:rPr>
          <w:b/>
          <w:position w:val="-1"/>
          <w:sz w:val="18"/>
          <w:szCs w:val="18"/>
        </w:rPr>
        <w:t xml:space="preserve"> </w:t>
      </w:r>
      <w:proofErr w:type="spellStart"/>
      <w:r>
        <w:rPr>
          <w:b/>
          <w:position w:val="-1"/>
          <w:sz w:val="18"/>
          <w:szCs w:val="18"/>
        </w:rPr>
        <w:t>de</w:t>
      </w:r>
      <w:r>
        <w:rPr>
          <w:b/>
          <w:spacing w:val="1"/>
          <w:position w:val="-1"/>
          <w:sz w:val="18"/>
          <w:szCs w:val="18"/>
        </w:rPr>
        <w:t>r</w:t>
      </w:r>
      <w:r>
        <w:rPr>
          <w:b/>
          <w:position w:val="-1"/>
          <w:sz w:val="18"/>
          <w:szCs w:val="18"/>
        </w:rPr>
        <w:t>s</w:t>
      </w:r>
      <w:proofErr w:type="spellEnd"/>
      <w:r>
        <w:rPr>
          <w:b/>
          <w:spacing w:val="-1"/>
          <w:position w:val="-1"/>
          <w:sz w:val="18"/>
          <w:szCs w:val="18"/>
        </w:rPr>
        <w:t xml:space="preserve"> </w:t>
      </w:r>
      <w:proofErr w:type="spellStart"/>
      <w:r>
        <w:rPr>
          <w:b/>
          <w:spacing w:val="1"/>
          <w:position w:val="-1"/>
          <w:sz w:val="18"/>
          <w:szCs w:val="18"/>
        </w:rPr>
        <w:t>y</w:t>
      </w:r>
      <w:r>
        <w:rPr>
          <w:b/>
          <w:position w:val="-1"/>
          <w:sz w:val="18"/>
          <w:szCs w:val="18"/>
        </w:rPr>
        <w:t>ükü</w:t>
      </w:r>
      <w:proofErr w:type="spellEnd"/>
      <w:r>
        <w:rPr>
          <w:b/>
          <w:position w:val="-1"/>
          <w:sz w:val="18"/>
          <w:szCs w:val="18"/>
        </w:rPr>
        <w:t xml:space="preserve"> </w:t>
      </w:r>
      <w:proofErr w:type="spellStart"/>
      <w:r>
        <w:rPr>
          <w:b/>
          <w:position w:val="-1"/>
          <w:sz w:val="18"/>
          <w:szCs w:val="18"/>
        </w:rPr>
        <w:t>sı</w:t>
      </w:r>
      <w:r>
        <w:rPr>
          <w:b/>
          <w:spacing w:val="-1"/>
          <w:position w:val="-1"/>
          <w:sz w:val="18"/>
          <w:szCs w:val="18"/>
        </w:rPr>
        <w:t>n</w:t>
      </w:r>
      <w:r>
        <w:rPr>
          <w:b/>
          <w:position w:val="-1"/>
          <w:sz w:val="18"/>
          <w:szCs w:val="18"/>
        </w:rPr>
        <w:t>ırlarına</w:t>
      </w:r>
      <w:proofErr w:type="spellEnd"/>
      <w:r>
        <w:rPr>
          <w:b/>
          <w:position w:val="-1"/>
          <w:sz w:val="18"/>
          <w:szCs w:val="18"/>
        </w:rPr>
        <w:t xml:space="preserve"> </w:t>
      </w:r>
      <w:proofErr w:type="spellStart"/>
      <w:r>
        <w:rPr>
          <w:b/>
          <w:position w:val="-1"/>
          <w:sz w:val="18"/>
          <w:szCs w:val="18"/>
        </w:rPr>
        <w:t>u</w:t>
      </w:r>
      <w:r>
        <w:rPr>
          <w:b/>
          <w:spacing w:val="1"/>
          <w:position w:val="-1"/>
          <w:sz w:val="18"/>
          <w:szCs w:val="18"/>
        </w:rPr>
        <w:t>y</w:t>
      </w:r>
      <w:r>
        <w:rPr>
          <w:b/>
          <w:position w:val="-1"/>
          <w:sz w:val="18"/>
          <w:szCs w:val="18"/>
        </w:rPr>
        <w:t>ulması</w:t>
      </w:r>
      <w:proofErr w:type="spellEnd"/>
      <w:r>
        <w:rPr>
          <w:b/>
          <w:position w:val="-1"/>
          <w:sz w:val="18"/>
          <w:szCs w:val="18"/>
        </w:rPr>
        <w:t xml:space="preserve"> </w:t>
      </w:r>
      <w:proofErr w:type="spellStart"/>
      <w:r>
        <w:rPr>
          <w:b/>
          <w:position w:val="-1"/>
          <w:sz w:val="18"/>
          <w:szCs w:val="18"/>
        </w:rPr>
        <w:t>koşulu</w:t>
      </w:r>
      <w:proofErr w:type="spellEnd"/>
      <w:r>
        <w:rPr>
          <w:b/>
          <w:position w:val="-1"/>
          <w:sz w:val="18"/>
          <w:szCs w:val="18"/>
        </w:rPr>
        <w:t xml:space="preserve"> </w:t>
      </w:r>
      <w:proofErr w:type="spellStart"/>
      <w:r>
        <w:rPr>
          <w:b/>
          <w:position w:val="-1"/>
          <w:sz w:val="18"/>
          <w:szCs w:val="18"/>
        </w:rPr>
        <w:t>ile</w:t>
      </w:r>
      <w:proofErr w:type="spellEnd"/>
      <w:r>
        <w:rPr>
          <w:b/>
          <w:position w:val="-1"/>
          <w:sz w:val="18"/>
          <w:szCs w:val="18"/>
        </w:rPr>
        <w:t xml:space="preserve"> </w:t>
      </w:r>
      <w:proofErr w:type="spellStart"/>
      <w:r>
        <w:rPr>
          <w:b/>
          <w:position w:val="-1"/>
          <w:sz w:val="18"/>
          <w:szCs w:val="18"/>
        </w:rPr>
        <w:t>yapılabilir</w:t>
      </w:r>
      <w:proofErr w:type="spellEnd"/>
      <w:r>
        <w:rPr>
          <w:b/>
          <w:position w:val="-1"/>
          <w:sz w:val="18"/>
          <w:szCs w:val="18"/>
        </w:rPr>
        <w:t>.</w:t>
      </w:r>
    </w:p>
    <w:p w:rsidR="00861121" w:rsidRDefault="00861121">
      <w:pPr>
        <w:spacing w:before="34"/>
        <w:ind w:left="4757"/>
        <w:rPr>
          <w:i/>
        </w:rPr>
      </w:pPr>
    </w:p>
    <w:p w:rsidR="00861121" w:rsidRDefault="00861121">
      <w:pPr>
        <w:spacing w:before="34"/>
        <w:ind w:left="4757"/>
        <w:rPr>
          <w:i/>
        </w:rPr>
      </w:pPr>
    </w:p>
    <w:p w:rsidR="00861121" w:rsidRDefault="00861121">
      <w:pPr>
        <w:spacing w:before="34"/>
        <w:ind w:left="4757"/>
        <w:rPr>
          <w:i/>
        </w:rPr>
      </w:pPr>
    </w:p>
    <w:p w:rsidR="00861121" w:rsidRDefault="00861121">
      <w:pPr>
        <w:spacing w:before="34"/>
        <w:ind w:left="4757"/>
        <w:rPr>
          <w:i/>
        </w:rPr>
      </w:pPr>
    </w:p>
    <w:p w:rsidR="00FF4ED2" w:rsidRDefault="00861121">
      <w:pPr>
        <w:spacing w:before="34"/>
        <w:ind w:left="4757"/>
      </w:pPr>
      <w:r>
        <w:rPr>
          <w:i/>
        </w:rPr>
        <w:t>Bu</w:t>
      </w:r>
      <w:r>
        <w:rPr>
          <w:i/>
          <w:spacing w:val="1"/>
        </w:rPr>
        <w:t xml:space="preserve"> </w:t>
      </w:r>
      <w:r>
        <w:rPr>
          <w:i/>
          <w:spacing w:val="-2"/>
        </w:rPr>
        <w:t>f</w:t>
      </w:r>
      <w:r>
        <w:rPr>
          <w:i/>
          <w:spacing w:val="1"/>
        </w:rPr>
        <w:t>o</w:t>
      </w:r>
      <w:r>
        <w:rPr>
          <w:i/>
        </w:rPr>
        <w:t xml:space="preserve">rm </w:t>
      </w:r>
      <w:proofErr w:type="spellStart"/>
      <w:r>
        <w:rPr>
          <w:i/>
        </w:rPr>
        <w:t>Mimarlık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F</w:t>
      </w:r>
      <w:r>
        <w:rPr>
          <w:i/>
          <w:spacing w:val="1"/>
        </w:rPr>
        <w:t>a</w:t>
      </w:r>
      <w:r>
        <w:rPr>
          <w:i/>
          <w:spacing w:val="-1"/>
        </w:rPr>
        <w:t>k</w:t>
      </w:r>
      <w:r>
        <w:rPr>
          <w:i/>
          <w:spacing w:val="1"/>
        </w:rPr>
        <w:t>ü</w:t>
      </w:r>
      <w:r>
        <w:rPr>
          <w:i/>
        </w:rPr>
        <w:t>ltesi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</w:t>
      </w:r>
      <w:r>
        <w:rPr>
          <w:i/>
          <w:spacing w:val="-1"/>
        </w:rPr>
        <w:t>k</w:t>
      </w:r>
      <w:r>
        <w:rPr>
          <w:i/>
        </w:rPr>
        <w:t>an</w:t>
      </w:r>
      <w:r>
        <w:rPr>
          <w:i/>
          <w:spacing w:val="-1"/>
        </w:rPr>
        <w:t>lı</w:t>
      </w:r>
      <w:r>
        <w:rPr>
          <w:i/>
          <w:spacing w:val="1"/>
        </w:rPr>
        <w:t>ğ</w:t>
      </w:r>
      <w:r>
        <w:rPr>
          <w:i/>
        </w:rPr>
        <w:t>ı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2"/>
        </w:rPr>
        <w:t>t</w:t>
      </w:r>
      <w:r>
        <w:rPr>
          <w:i/>
          <w:spacing w:val="-1"/>
        </w:rPr>
        <w:t>a</w:t>
      </w:r>
      <w:r>
        <w:rPr>
          <w:i/>
        </w:rPr>
        <w:t>r</w:t>
      </w:r>
      <w:r>
        <w:rPr>
          <w:i/>
          <w:spacing w:val="1"/>
        </w:rPr>
        <w:t>a</w:t>
      </w:r>
      <w:r>
        <w:rPr>
          <w:i/>
        </w:rPr>
        <w:t>f</w:t>
      </w:r>
      <w:r>
        <w:rPr>
          <w:i/>
          <w:spacing w:val="-1"/>
        </w:rPr>
        <w:t>ın</w:t>
      </w:r>
      <w:r>
        <w:rPr>
          <w:i/>
          <w:spacing w:val="1"/>
        </w:rPr>
        <w:t>d</w:t>
      </w:r>
      <w:r>
        <w:rPr>
          <w:i/>
          <w:spacing w:val="-1"/>
        </w:rPr>
        <w:t>a</w:t>
      </w:r>
      <w:r>
        <w:rPr>
          <w:i/>
        </w:rPr>
        <w:t>n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h</w:t>
      </w:r>
      <w:r>
        <w:rPr>
          <w:i/>
          <w:spacing w:val="1"/>
        </w:rPr>
        <w:t>a</w:t>
      </w:r>
      <w:r>
        <w:rPr>
          <w:i/>
        </w:rPr>
        <w:t>z</w:t>
      </w:r>
      <w:r>
        <w:rPr>
          <w:i/>
          <w:spacing w:val="-1"/>
        </w:rPr>
        <w:t>ı</w:t>
      </w:r>
      <w:r>
        <w:rPr>
          <w:i/>
        </w:rPr>
        <w:t>rlanm</w:t>
      </w:r>
      <w:r>
        <w:rPr>
          <w:i/>
          <w:spacing w:val="-1"/>
        </w:rPr>
        <w:t>ı</w:t>
      </w:r>
      <w:r>
        <w:rPr>
          <w:i/>
        </w:rPr>
        <w:t>şt</w:t>
      </w:r>
      <w:r>
        <w:rPr>
          <w:i/>
          <w:spacing w:val="-1"/>
        </w:rPr>
        <w:t>ı</w:t>
      </w:r>
      <w:r>
        <w:rPr>
          <w:i/>
        </w:rPr>
        <w:t>r</w:t>
      </w:r>
      <w:proofErr w:type="spellEnd"/>
      <w:r>
        <w:rPr>
          <w:i/>
        </w:rPr>
        <w:t>.</w:t>
      </w:r>
    </w:p>
    <w:sectPr w:rsidR="00FF4ED2">
      <w:type w:val="continuous"/>
      <w:pgSz w:w="11920" w:h="16840"/>
      <w:pgMar w:top="420" w:right="740" w:bottom="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C42FF"/>
    <w:multiLevelType w:val="multilevel"/>
    <w:tmpl w:val="C72ECF3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D2"/>
    <w:rsid w:val="00107883"/>
    <w:rsid w:val="00861121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5:docId w15:val="{C97E4704-38F3-4D7E-9987-ACB41596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</dc:creator>
  <cp:lastModifiedBy>ZEYCA</cp:lastModifiedBy>
  <cp:revision>2</cp:revision>
  <dcterms:created xsi:type="dcterms:W3CDTF">2024-12-26T09:55:00Z</dcterms:created>
  <dcterms:modified xsi:type="dcterms:W3CDTF">2024-12-26T09:55:00Z</dcterms:modified>
</cp:coreProperties>
</file>