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61" w:rsidRDefault="008108DD">
      <w:pPr>
        <w:spacing w:before="75"/>
        <w:ind w:left="4206" w:right="1814"/>
        <w:jc w:val="center"/>
        <w:rPr>
          <w:sz w:val="23"/>
          <w:szCs w:val="23"/>
        </w:rPr>
      </w:pPr>
      <w:bookmarkStart w:id="0" w:name="_GoBack"/>
      <w:r>
        <w:rPr>
          <w:color w:val="A5A5A5"/>
          <w:spacing w:val="-4"/>
          <w:sz w:val="23"/>
          <w:szCs w:val="23"/>
        </w:rPr>
        <w:t>F</w:t>
      </w:r>
      <w:r>
        <w:rPr>
          <w:color w:val="A5A5A5"/>
          <w:spacing w:val="2"/>
          <w:sz w:val="23"/>
          <w:szCs w:val="23"/>
        </w:rPr>
        <w:t>O</w:t>
      </w:r>
      <w:r>
        <w:rPr>
          <w:color w:val="A5A5A5"/>
          <w:sz w:val="23"/>
          <w:szCs w:val="23"/>
        </w:rPr>
        <w:t>RM</w:t>
      </w:r>
      <w:r>
        <w:rPr>
          <w:color w:val="A5A5A5"/>
          <w:spacing w:val="10"/>
          <w:sz w:val="23"/>
          <w:szCs w:val="23"/>
        </w:rPr>
        <w:t xml:space="preserve"> </w:t>
      </w:r>
      <w:r>
        <w:rPr>
          <w:color w:val="A5A5A5"/>
          <w:spacing w:val="-5"/>
          <w:w w:val="102"/>
          <w:sz w:val="23"/>
          <w:szCs w:val="23"/>
        </w:rPr>
        <w:t>1</w:t>
      </w:r>
      <w:r>
        <w:rPr>
          <w:color w:val="A5A5A5"/>
          <w:w w:val="102"/>
          <w:sz w:val="23"/>
          <w:szCs w:val="23"/>
        </w:rPr>
        <w:t>6</w:t>
      </w:r>
    </w:p>
    <w:bookmarkEnd w:id="0"/>
    <w:p w:rsidR="006A5D61" w:rsidRDefault="008108DD">
      <w:pPr>
        <w:spacing w:before="6" w:line="245" w:lineRule="auto"/>
        <w:ind w:left="2424" w:right="-19" w:firstLine="1"/>
        <w:jc w:val="center"/>
        <w:rPr>
          <w:sz w:val="23"/>
          <w:szCs w:val="23"/>
        </w:rPr>
      </w:pPr>
      <w:r>
        <w:rPr>
          <w:color w:val="A5A5A5"/>
          <w:spacing w:val="-3"/>
          <w:sz w:val="23"/>
          <w:szCs w:val="23"/>
        </w:rPr>
        <w:t>A</w:t>
      </w:r>
      <w:r>
        <w:rPr>
          <w:color w:val="A5A5A5"/>
          <w:spacing w:val="2"/>
          <w:sz w:val="23"/>
          <w:szCs w:val="23"/>
        </w:rPr>
        <w:t>Z</w:t>
      </w:r>
      <w:r>
        <w:rPr>
          <w:color w:val="A5A5A5"/>
          <w:sz w:val="23"/>
          <w:szCs w:val="23"/>
        </w:rPr>
        <w:t>AMİ</w:t>
      </w:r>
      <w:r>
        <w:rPr>
          <w:color w:val="A5A5A5"/>
          <w:spacing w:val="16"/>
          <w:sz w:val="23"/>
          <w:szCs w:val="23"/>
        </w:rPr>
        <w:t xml:space="preserve"> </w:t>
      </w:r>
      <w:r>
        <w:rPr>
          <w:color w:val="A5A5A5"/>
          <w:spacing w:val="-4"/>
          <w:sz w:val="23"/>
          <w:szCs w:val="23"/>
        </w:rPr>
        <w:t>S</w:t>
      </w:r>
      <w:r>
        <w:rPr>
          <w:color w:val="A5A5A5"/>
          <w:spacing w:val="2"/>
          <w:sz w:val="23"/>
          <w:szCs w:val="23"/>
        </w:rPr>
        <w:t>Ü</w:t>
      </w:r>
      <w:r>
        <w:rPr>
          <w:color w:val="A5A5A5"/>
          <w:sz w:val="23"/>
          <w:szCs w:val="23"/>
        </w:rPr>
        <w:t>RE</w:t>
      </w:r>
      <w:r>
        <w:rPr>
          <w:color w:val="A5A5A5"/>
          <w:spacing w:val="13"/>
          <w:sz w:val="23"/>
          <w:szCs w:val="23"/>
        </w:rPr>
        <w:t xml:space="preserve"> </w:t>
      </w:r>
      <w:r>
        <w:rPr>
          <w:color w:val="A5A5A5"/>
          <w:spacing w:val="-1"/>
          <w:sz w:val="23"/>
          <w:szCs w:val="23"/>
        </w:rPr>
        <w:t>S</w:t>
      </w:r>
      <w:r>
        <w:rPr>
          <w:color w:val="A5A5A5"/>
          <w:sz w:val="23"/>
          <w:szCs w:val="23"/>
        </w:rPr>
        <w:t>ON</w:t>
      </w:r>
      <w:r>
        <w:rPr>
          <w:color w:val="A5A5A5"/>
          <w:spacing w:val="-3"/>
          <w:sz w:val="23"/>
          <w:szCs w:val="23"/>
        </w:rPr>
        <w:t>U</w:t>
      </w:r>
      <w:r>
        <w:rPr>
          <w:color w:val="A5A5A5"/>
          <w:spacing w:val="4"/>
          <w:sz w:val="23"/>
          <w:szCs w:val="23"/>
        </w:rPr>
        <w:t>N</w:t>
      </w:r>
      <w:r>
        <w:rPr>
          <w:color w:val="A5A5A5"/>
          <w:sz w:val="23"/>
          <w:szCs w:val="23"/>
        </w:rPr>
        <w:t>DA</w:t>
      </w:r>
      <w:r>
        <w:rPr>
          <w:color w:val="A5A5A5"/>
          <w:spacing w:val="23"/>
          <w:sz w:val="23"/>
          <w:szCs w:val="23"/>
        </w:rPr>
        <w:t xml:space="preserve"> </w:t>
      </w:r>
      <w:r>
        <w:rPr>
          <w:color w:val="A5A5A5"/>
          <w:spacing w:val="-4"/>
          <w:sz w:val="23"/>
          <w:szCs w:val="23"/>
        </w:rPr>
        <w:t>S</w:t>
      </w:r>
      <w:r>
        <w:rPr>
          <w:color w:val="A5A5A5"/>
          <w:spacing w:val="2"/>
          <w:sz w:val="23"/>
          <w:szCs w:val="23"/>
        </w:rPr>
        <w:t>I</w:t>
      </w:r>
      <w:r>
        <w:rPr>
          <w:color w:val="A5A5A5"/>
          <w:sz w:val="23"/>
          <w:szCs w:val="23"/>
        </w:rPr>
        <w:t>NAV</w:t>
      </w:r>
      <w:r>
        <w:rPr>
          <w:color w:val="A5A5A5"/>
          <w:spacing w:val="6"/>
          <w:sz w:val="23"/>
          <w:szCs w:val="23"/>
        </w:rPr>
        <w:t xml:space="preserve"> </w:t>
      </w:r>
      <w:r>
        <w:rPr>
          <w:color w:val="A5A5A5"/>
          <w:w w:val="102"/>
          <w:sz w:val="23"/>
          <w:szCs w:val="23"/>
        </w:rPr>
        <w:t>H</w:t>
      </w:r>
      <w:r>
        <w:rPr>
          <w:color w:val="A5A5A5"/>
          <w:spacing w:val="4"/>
          <w:w w:val="102"/>
          <w:sz w:val="23"/>
          <w:szCs w:val="23"/>
        </w:rPr>
        <w:t>A</w:t>
      </w:r>
      <w:r>
        <w:rPr>
          <w:color w:val="A5A5A5"/>
          <w:spacing w:val="-3"/>
          <w:w w:val="102"/>
          <w:sz w:val="23"/>
          <w:szCs w:val="23"/>
        </w:rPr>
        <w:t>K</w:t>
      </w:r>
      <w:r>
        <w:rPr>
          <w:color w:val="A5A5A5"/>
          <w:spacing w:val="2"/>
          <w:w w:val="102"/>
          <w:sz w:val="23"/>
          <w:szCs w:val="23"/>
        </w:rPr>
        <w:t>K</w:t>
      </w:r>
      <w:r>
        <w:rPr>
          <w:color w:val="A5A5A5"/>
          <w:w w:val="102"/>
          <w:sz w:val="23"/>
          <w:szCs w:val="23"/>
        </w:rPr>
        <w:t xml:space="preserve">I- </w:t>
      </w:r>
      <w:r>
        <w:rPr>
          <w:color w:val="A5A5A5"/>
          <w:sz w:val="23"/>
          <w:szCs w:val="23"/>
        </w:rPr>
        <w:t>BA</w:t>
      </w:r>
      <w:r>
        <w:rPr>
          <w:color w:val="A5A5A5"/>
          <w:spacing w:val="-1"/>
          <w:sz w:val="23"/>
          <w:szCs w:val="23"/>
        </w:rPr>
        <w:t>Ş</w:t>
      </w:r>
      <w:r>
        <w:rPr>
          <w:color w:val="A5A5A5"/>
          <w:sz w:val="23"/>
          <w:szCs w:val="23"/>
        </w:rPr>
        <w:t>ARI</w:t>
      </w:r>
      <w:r>
        <w:rPr>
          <w:color w:val="A5A5A5"/>
          <w:spacing w:val="-1"/>
          <w:sz w:val="23"/>
          <w:szCs w:val="23"/>
        </w:rPr>
        <w:t>S</w:t>
      </w:r>
      <w:r>
        <w:rPr>
          <w:color w:val="A5A5A5"/>
          <w:spacing w:val="2"/>
          <w:sz w:val="23"/>
          <w:szCs w:val="23"/>
        </w:rPr>
        <w:t>I</w:t>
      </w:r>
      <w:r>
        <w:rPr>
          <w:color w:val="A5A5A5"/>
          <w:sz w:val="23"/>
          <w:szCs w:val="23"/>
        </w:rPr>
        <w:t>Z</w:t>
      </w:r>
      <w:r>
        <w:rPr>
          <w:color w:val="A5A5A5"/>
          <w:spacing w:val="25"/>
          <w:sz w:val="23"/>
          <w:szCs w:val="23"/>
        </w:rPr>
        <w:t xml:space="preserve"> </w:t>
      </w:r>
      <w:r>
        <w:rPr>
          <w:color w:val="A5A5A5"/>
          <w:sz w:val="23"/>
          <w:szCs w:val="23"/>
        </w:rPr>
        <w:t>D</w:t>
      </w:r>
      <w:r>
        <w:rPr>
          <w:color w:val="A5A5A5"/>
          <w:spacing w:val="-2"/>
          <w:sz w:val="23"/>
          <w:szCs w:val="23"/>
        </w:rPr>
        <w:t>E</w:t>
      </w:r>
      <w:r>
        <w:rPr>
          <w:color w:val="A5A5A5"/>
          <w:spacing w:val="3"/>
          <w:sz w:val="23"/>
          <w:szCs w:val="23"/>
        </w:rPr>
        <w:t>R</w:t>
      </w:r>
      <w:r>
        <w:rPr>
          <w:color w:val="A5A5A5"/>
          <w:spacing w:val="-1"/>
          <w:sz w:val="23"/>
          <w:szCs w:val="23"/>
        </w:rPr>
        <w:t>S</w:t>
      </w:r>
      <w:r>
        <w:rPr>
          <w:color w:val="A5A5A5"/>
          <w:sz w:val="23"/>
          <w:szCs w:val="23"/>
        </w:rPr>
        <w:t>,</w:t>
      </w:r>
      <w:r>
        <w:rPr>
          <w:color w:val="A5A5A5"/>
          <w:spacing w:val="14"/>
          <w:sz w:val="23"/>
          <w:szCs w:val="23"/>
        </w:rPr>
        <w:t xml:space="preserve"> </w:t>
      </w:r>
      <w:r>
        <w:rPr>
          <w:color w:val="A5A5A5"/>
          <w:sz w:val="23"/>
          <w:szCs w:val="23"/>
        </w:rPr>
        <w:t>NOT</w:t>
      </w:r>
      <w:r>
        <w:rPr>
          <w:color w:val="A5A5A5"/>
          <w:spacing w:val="6"/>
          <w:sz w:val="23"/>
          <w:szCs w:val="23"/>
        </w:rPr>
        <w:t xml:space="preserve"> </w:t>
      </w:r>
      <w:r>
        <w:rPr>
          <w:color w:val="A5A5A5"/>
          <w:spacing w:val="-3"/>
          <w:sz w:val="23"/>
          <w:szCs w:val="23"/>
        </w:rPr>
        <w:t>Y</w:t>
      </w:r>
      <w:r>
        <w:rPr>
          <w:color w:val="A5A5A5"/>
          <w:spacing w:val="-5"/>
          <w:sz w:val="23"/>
          <w:szCs w:val="23"/>
        </w:rPr>
        <w:t>Ü</w:t>
      </w:r>
      <w:r>
        <w:rPr>
          <w:color w:val="A5A5A5"/>
          <w:sz w:val="23"/>
          <w:szCs w:val="23"/>
        </w:rPr>
        <w:t>K</w:t>
      </w:r>
      <w:r>
        <w:rPr>
          <w:color w:val="A5A5A5"/>
          <w:spacing w:val="-4"/>
          <w:sz w:val="23"/>
          <w:szCs w:val="23"/>
        </w:rPr>
        <w:t>S</w:t>
      </w:r>
      <w:r>
        <w:rPr>
          <w:color w:val="A5A5A5"/>
          <w:spacing w:val="-2"/>
          <w:sz w:val="23"/>
          <w:szCs w:val="23"/>
        </w:rPr>
        <w:t>E</w:t>
      </w:r>
      <w:r>
        <w:rPr>
          <w:color w:val="A5A5A5"/>
          <w:sz w:val="23"/>
          <w:szCs w:val="23"/>
        </w:rPr>
        <w:t>L</w:t>
      </w:r>
      <w:r>
        <w:rPr>
          <w:color w:val="A5A5A5"/>
          <w:spacing w:val="-2"/>
          <w:sz w:val="23"/>
          <w:szCs w:val="23"/>
        </w:rPr>
        <w:t>TM</w:t>
      </w:r>
      <w:r>
        <w:rPr>
          <w:color w:val="A5A5A5"/>
          <w:sz w:val="23"/>
          <w:szCs w:val="23"/>
        </w:rPr>
        <w:t>E</w:t>
      </w:r>
      <w:r>
        <w:rPr>
          <w:color w:val="A5A5A5"/>
          <w:spacing w:val="25"/>
          <w:sz w:val="23"/>
          <w:szCs w:val="23"/>
        </w:rPr>
        <w:t xml:space="preserve"> </w:t>
      </w:r>
      <w:r>
        <w:rPr>
          <w:color w:val="A5A5A5"/>
          <w:spacing w:val="-3"/>
          <w:w w:val="102"/>
          <w:sz w:val="23"/>
          <w:szCs w:val="23"/>
        </w:rPr>
        <w:t>V</w:t>
      </w:r>
      <w:r>
        <w:rPr>
          <w:color w:val="A5A5A5"/>
          <w:w w:val="102"/>
          <w:sz w:val="23"/>
          <w:szCs w:val="23"/>
        </w:rPr>
        <w:t>E</w:t>
      </w:r>
      <w:r>
        <w:rPr>
          <w:color w:val="A5A5A5"/>
          <w:spacing w:val="-3"/>
          <w:sz w:val="23"/>
          <w:szCs w:val="23"/>
        </w:rPr>
        <w:t xml:space="preserve"> H</w:t>
      </w:r>
      <w:r>
        <w:rPr>
          <w:color w:val="A5A5A5"/>
          <w:sz w:val="23"/>
          <w:szCs w:val="23"/>
        </w:rPr>
        <w:t>İÇ</w:t>
      </w:r>
      <w:r>
        <w:rPr>
          <w:color w:val="A5A5A5"/>
          <w:spacing w:val="9"/>
          <w:sz w:val="23"/>
          <w:szCs w:val="23"/>
        </w:rPr>
        <w:t xml:space="preserve"> </w:t>
      </w:r>
      <w:r>
        <w:rPr>
          <w:color w:val="A5A5A5"/>
          <w:sz w:val="23"/>
          <w:szCs w:val="23"/>
        </w:rPr>
        <w:t>A</w:t>
      </w:r>
      <w:r>
        <w:rPr>
          <w:color w:val="A5A5A5"/>
          <w:spacing w:val="-5"/>
          <w:sz w:val="23"/>
          <w:szCs w:val="23"/>
        </w:rPr>
        <w:t>L</w:t>
      </w:r>
      <w:r>
        <w:rPr>
          <w:color w:val="A5A5A5"/>
          <w:sz w:val="23"/>
          <w:szCs w:val="23"/>
        </w:rPr>
        <w:t>I</w:t>
      </w:r>
      <w:r>
        <w:rPr>
          <w:color w:val="A5A5A5"/>
          <w:spacing w:val="-3"/>
          <w:sz w:val="23"/>
          <w:szCs w:val="23"/>
        </w:rPr>
        <w:t>N</w:t>
      </w:r>
      <w:r>
        <w:rPr>
          <w:color w:val="A5A5A5"/>
          <w:spacing w:val="-2"/>
          <w:sz w:val="23"/>
          <w:szCs w:val="23"/>
        </w:rPr>
        <w:t>M</w:t>
      </w:r>
      <w:r>
        <w:rPr>
          <w:color w:val="A5A5A5"/>
          <w:sz w:val="23"/>
          <w:szCs w:val="23"/>
        </w:rPr>
        <w:t>A</w:t>
      </w:r>
      <w:r>
        <w:rPr>
          <w:color w:val="A5A5A5"/>
          <w:spacing w:val="-2"/>
          <w:sz w:val="23"/>
          <w:szCs w:val="23"/>
        </w:rPr>
        <w:t>M</w:t>
      </w:r>
      <w:r>
        <w:rPr>
          <w:color w:val="A5A5A5"/>
          <w:spacing w:val="-3"/>
          <w:sz w:val="23"/>
          <w:szCs w:val="23"/>
        </w:rPr>
        <w:t>I</w:t>
      </w:r>
      <w:r>
        <w:rPr>
          <w:color w:val="A5A5A5"/>
          <w:sz w:val="23"/>
          <w:szCs w:val="23"/>
        </w:rPr>
        <w:t>Ş</w:t>
      </w:r>
      <w:r>
        <w:rPr>
          <w:color w:val="A5A5A5"/>
          <w:spacing w:val="24"/>
          <w:sz w:val="23"/>
          <w:szCs w:val="23"/>
        </w:rPr>
        <w:t xml:space="preserve"> </w:t>
      </w:r>
      <w:r>
        <w:rPr>
          <w:color w:val="A5A5A5"/>
          <w:spacing w:val="-5"/>
          <w:w w:val="102"/>
          <w:sz w:val="23"/>
          <w:szCs w:val="23"/>
        </w:rPr>
        <w:t>D</w:t>
      </w:r>
      <w:r>
        <w:rPr>
          <w:color w:val="A5A5A5"/>
          <w:w w:val="102"/>
          <w:sz w:val="23"/>
          <w:szCs w:val="23"/>
        </w:rPr>
        <w:t>ERS</w:t>
      </w:r>
    </w:p>
    <w:p w:rsidR="006A5D61" w:rsidRDefault="006A5D61">
      <w:pPr>
        <w:spacing w:before="7" w:line="280" w:lineRule="exact"/>
        <w:rPr>
          <w:sz w:val="28"/>
          <w:szCs w:val="28"/>
        </w:rPr>
      </w:pPr>
    </w:p>
    <w:p w:rsidR="006A5D61" w:rsidRDefault="008108DD">
      <w:pPr>
        <w:spacing w:line="280" w:lineRule="atLeast"/>
        <w:ind w:left="3219" w:right="752" w:hanging="1"/>
        <w:jc w:val="center"/>
        <w:rPr>
          <w:sz w:val="23"/>
          <w:szCs w:val="23"/>
        </w:rPr>
      </w:pPr>
      <w:r>
        <w:rPr>
          <w:sz w:val="23"/>
          <w:szCs w:val="23"/>
        </w:rPr>
        <w:t>ÇAN</w:t>
      </w:r>
      <w:r>
        <w:rPr>
          <w:spacing w:val="-2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YA</w:t>
      </w:r>
      <w:r>
        <w:rPr>
          <w:spacing w:val="50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Ü</w:t>
      </w:r>
      <w:r>
        <w:rPr>
          <w:spacing w:val="-3"/>
          <w:w w:val="102"/>
          <w:sz w:val="23"/>
          <w:szCs w:val="23"/>
        </w:rPr>
        <w:t>N</w:t>
      </w:r>
      <w:r>
        <w:rPr>
          <w:spacing w:val="2"/>
          <w:w w:val="119"/>
          <w:sz w:val="23"/>
          <w:szCs w:val="23"/>
        </w:rPr>
        <w:t>İ</w:t>
      </w:r>
      <w:r>
        <w:rPr>
          <w:w w:val="102"/>
          <w:sz w:val="23"/>
          <w:szCs w:val="23"/>
        </w:rPr>
        <w:t>V</w:t>
      </w:r>
      <w:r>
        <w:rPr>
          <w:w w:val="111"/>
          <w:sz w:val="23"/>
          <w:szCs w:val="23"/>
        </w:rPr>
        <w:t>E</w:t>
      </w:r>
      <w:r>
        <w:rPr>
          <w:w w:val="110"/>
          <w:sz w:val="23"/>
          <w:szCs w:val="23"/>
        </w:rPr>
        <w:t>R</w:t>
      </w:r>
      <w:r>
        <w:rPr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>İ</w:t>
      </w:r>
      <w:r>
        <w:rPr>
          <w:spacing w:val="3"/>
          <w:w w:val="111"/>
          <w:sz w:val="23"/>
          <w:szCs w:val="23"/>
        </w:rPr>
        <w:t>T</w:t>
      </w:r>
      <w:r>
        <w:rPr>
          <w:spacing w:val="-1"/>
          <w:w w:val="111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 xml:space="preserve">İ </w:t>
      </w:r>
      <w:r>
        <w:rPr>
          <w:spacing w:val="4"/>
          <w:w w:val="108"/>
          <w:sz w:val="23"/>
          <w:szCs w:val="23"/>
        </w:rPr>
        <w:t>M</w:t>
      </w:r>
      <w:r w:rsidR="00FA24AD">
        <w:rPr>
          <w:spacing w:val="-3"/>
          <w:w w:val="102"/>
          <w:sz w:val="23"/>
          <w:szCs w:val="23"/>
        </w:rPr>
        <w:t>İMARLIK</w:t>
      </w:r>
      <w:r>
        <w:rPr>
          <w:spacing w:val="-14"/>
          <w:sz w:val="23"/>
          <w:szCs w:val="23"/>
        </w:rPr>
        <w:t xml:space="preserve"> </w:t>
      </w:r>
      <w:r>
        <w:rPr>
          <w:w w:val="112"/>
          <w:sz w:val="23"/>
          <w:szCs w:val="23"/>
        </w:rPr>
        <w:t>F</w:t>
      </w:r>
      <w:r>
        <w:rPr>
          <w:w w:val="102"/>
          <w:sz w:val="23"/>
          <w:szCs w:val="23"/>
        </w:rPr>
        <w:t>A</w:t>
      </w:r>
      <w:r>
        <w:rPr>
          <w:w w:val="110"/>
          <w:sz w:val="23"/>
          <w:szCs w:val="23"/>
        </w:rPr>
        <w:t>K</w:t>
      </w:r>
      <w:r>
        <w:rPr>
          <w:spacing w:val="-3"/>
          <w:w w:val="102"/>
          <w:sz w:val="23"/>
          <w:szCs w:val="23"/>
        </w:rPr>
        <w:t>Ü</w:t>
      </w:r>
      <w:r>
        <w:rPr>
          <w:w w:val="111"/>
          <w:sz w:val="23"/>
          <w:szCs w:val="23"/>
        </w:rPr>
        <w:t>L</w:t>
      </w:r>
      <w:r>
        <w:rPr>
          <w:spacing w:val="3"/>
          <w:w w:val="111"/>
          <w:sz w:val="23"/>
          <w:szCs w:val="23"/>
        </w:rPr>
        <w:t>T</w:t>
      </w:r>
      <w:r>
        <w:rPr>
          <w:w w:val="111"/>
          <w:sz w:val="23"/>
          <w:szCs w:val="23"/>
        </w:rPr>
        <w:t>E</w:t>
      </w:r>
      <w:r>
        <w:rPr>
          <w:spacing w:val="-1"/>
          <w:w w:val="102"/>
          <w:sz w:val="23"/>
          <w:szCs w:val="23"/>
        </w:rPr>
        <w:t>S</w:t>
      </w:r>
      <w:r>
        <w:rPr>
          <w:w w:val="119"/>
          <w:sz w:val="23"/>
          <w:szCs w:val="23"/>
        </w:rPr>
        <w:t>İ</w:t>
      </w:r>
    </w:p>
    <w:p w:rsidR="006A5D61" w:rsidRDefault="008108DD">
      <w:pPr>
        <w:spacing w:line="200" w:lineRule="exact"/>
      </w:pPr>
      <w:r>
        <w:br w:type="column"/>
      </w:r>
    </w:p>
    <w:p w:rsidR="006A5D61" w:rsidRDefault="006A5D61">
      <w:pPr>
        <w:spacing w:line="200" w:lineRule="exact"/>
      </w:pPr>
    </w:p>
    <w:p w:rsidR="006A5D61" w:rsidRDefault="006A5D61">
      <w:pPr>
        <w:spacing w:before="7" w:line="240" w:lineRule="exact"/>
        <w:rPr>
          <w:sz w:val="24"/>
          <w:szCs w:val="24"/>
        </w:rPr>
      </w:pPr>
    </w:p>
    <w:p w:rsidR="006A5D61" w:rsidRDefault="008108DD">
      <w:pPr>
        <w:rPr>
          <w:sz w:val="23"/>
          <w:szCs w:val="23"/>
        </w:rPr>
        <w:sectPr w:rsidR="006A5D61">
          <w:type w:val="continuous"/>
          <w:pgSz w:w="12240" w:h="15840"/>
          <w:pgMar w:top="540" w:right="1220" w:bottom="280" w:left="1440" w:header="708" w:footer="708" w:gutter="0"/>
          <w:cols w:num="2" w:space="708" w:equalWidth="0">
            <w:col w:w="7006" w:space="1020"/>
            <w:col w:w="1554"/>
          </w:cols>
        </w:sectPr>
      </w:pPr>
      <w:r>
        <w:rPr>
          <w:sz w:val="23"/>
          <w:szCs w:val="23"/>
        </w:rPr>
        <w:t>.</w:t>
      </w:r>
      <w:r>
        <w:rPr>
          <w:spacing w:val="-2"/>
          <w:sz w:val="23"/>
          <w:szCs w:val="23"/>
        </w:rPr>
        <w:t>.…</w:t>
      </w:r>
      <w:r>
        <w:rPr>
          <w:spacing w:val="2"/>
          <w:sz w:val="23"/>
          <w:szCs w:val="23"/>
        </w:rPr>
        <w:t>.</w:t>
      </w:r>
      <w:r>
        <w:rPr>
          <w:spacing w:val="-6"/>
          <w:sz w:val="23"/>
          <w:szCs w:val="23"/>
        </w:rPr>
        <w:t>/</w:t>
      </w:r>
      <w:r>
        <w:rPr>
          <w:sz w:val="23"/>
          <w:szCs w:val="23"/>
        </w:rPr>
        <w:t xml:space="preserve">. </w:t>
      </w:r>
      <w:r>
        <w:rPr>
          <w:spacing w:val="5"/>
          <w:w w:val="102"/>
          <w:sz w:val="23"/>
          <w:szCs w:val="23"/>
        </w:rPr>
        <w:t>.</w:t>
      </w:r>
      <w:r>
        <w:rPr>
          <w:spacing w:val="16"/>
          <w:w w:val="102"/>
          <w:sz w:val="23"/>
          <w:szCs w:val="23"/>
        </w:rPr>
        <w:t>.</w:t>
      </w:r>
      <w:r>
        <w:rPr>
          <w:spacing w:val="-4"/>
          <w:w w:val="102"/>
          <w:sz w:val="23"/>
          <w:szCs w:val="23"/>
        </w:rPr>
        <w:t>/</w:t>
      </w:r>
      <w:r>
        <w:rPr>
          <w:spacing w:val="-2"/>
          <w:w w:val="102"/>
          <w:sz w:val="23"/>
          <w:szCs w:val="23"/>
        </w:rPr>
        <w:t>202</w:t>
      </w:r>
    </w:p>
    <w:p w:rsidR="006A5D61" w:rsidRDefault="00FA24AD" w:rsidP="00FA24AD">
      <w:pPr>
        <w:spacing w:before="35"/>
        <w:rPr>
          <w:sz w:val="23"/>
          <w:szCs w:val="23"/>
        </w:rPr>
      </w:pPr>
      <w:r>
        <w:rPr>
          <w:color w:val="BFBFBF"/>
          <w:sz w:val="23"/>
          <w:szCs w:val="23"/>
        </w:rPr>
        <w:lastRenderedPageBreak/>
        <w:t xml:space="preserve">                                            </w:t>
      </w:r>
      <w:r w:rsidR="008108DD">
        <w:rPr>
          <w:color w:val="BFBFBF"/>
          <w:sz w:val="23"/>
          <w:szCs w:val="23"/>
        </w:rPr>
        <w:t>…</w:t>
      </w:r>
      <w:r w:rsidR="008108DD">
        <w:rPr>
          <w:color w:val="BFBFBF"/>
          <w:spacing w:val="-12"/>
          <w:sz w:val="23"/>
          <w:szCs w:val="23"/>
        </w:rPr>
        <w:t xml:space="preserve"> </w:t>
      </w:r>
      <w:r w:rsidR="008108DD">
        <w:rPr>
          <w:color w:val="BFBFBF"/>
          <w:spacing w:val="2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2"/>
          <w:w w:val="104"/>
          <w:sz w:val="23"/>
          <w:szCs w:val="23"/>
        </w:rPr>
        <w:t>...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spacing w:val="2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w w:val="104"/>
          <w:sz w:val="23"/>
          <w:szCs w:val="23"/>
        </w:rPr>
        <w:t>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spacing w:val="2"/>
          <w:w w:val="104"/>
          <w:sz w:val="23"/>
          <w:szCs w:val="23"/>
        </w:rPr>
        <w:t>..........</w:t>
      </w:r>
      <w:r w:rsidR="008108DD">
        <w:rPr>
          <w:color w:val="BFBFBF"/>
          <w:spacing w:val="5"/>
          <w:w w:val="104"/>
          <w:sz w:val="23"/>
          <w:szCs w:val="23"/>
        </w:rPr>
        <w:t>.</w:t>
      </w:r>
      <w:r w:rsidR="008108DD">
        <w:rPr>
          <w:color w:val="BFBFBF"/>
          <w:spacing w:val="6"/>
          <w:w w:val="104"/>
          <w:sz w:val="23"/>
          <w:szCs w:val="23"/>
        </w:rPr>
        <w:t>.</w:t>
      </w:r>
      <w:r w:rsidR="008108DD">
        <w:rPr>
          <w:color w:val="000000"/>
          <w:spacing w:val="22"/>
          <w:w w:val="104"/>
          <w:sz w:val="23"/>
          <w:szCs w:val="23"/>
        </w:rPr>
        <w:t xml:space="preserve"> </w:t>
      </w:r>
      <w:r w:rsidR="008108DD">
        <w:rPr>
          <w:color w:val="000000"/>
          <w:sz w:val="23"/>
          <w:szCs w:val="23"/>
        </w:rPr>
        <w:t>BÖ</w:t>
      </w:r>
      <w:r w:rsidR="008108DD">
        <w:rPr>
          <w:color w:val="000000"/>
          <w:spacing w:val="-1"/>
          <w:sz w:val="23"/>
          <w:szCs w:val="23"/>
        </w:rPr>
        <w:t>L</w:t>
      </w:r>
      <w:r w:rsidR="008108DD">
        <w:rPr>
          <w:color w:val="000000"/>
          <w:spacing w:val="-3"/>
          <w:sz w:val="23"/>
          <w:szCs w:val="23"/>
        </w:rPr>
        <w:t>Ü</w:t>
      </w:r>
      <w:r w:rsidR="008108DD">
        <w:rPr>
          <w:color w:val="000000"/>
          <w:sz w:val="23"/>
          <w:szCs w:val="23"/>
        </w:rPr>
        <w:t>M</w:t>
      </w:r>
      <w:r w:rsidR="008108DD">
        <w:rPr>
          <w:color w:val="000000"/>
          <w:spacing w:val="53"/>
          <w:sz w:val="23"/>
          <w:szCs w:val="23"/>
        </w:rPr>
        <w:t xml:space="preserve"> </w:t>
      </w:r>
      <w:r w:rsidR="008108DD">
        <w:rPr>
          <w:color w:val="000000"/>
          <w:spacing w:val="-1"/>
          <w:w w:val="102"/>
          <w:sz w:val="23"/>
          <w:szCs w:val="23"/>
        </w:rPr>
        <w:t>B</w:t>
      </w:r>
      <w:r w:rsidR="008108DD">
        <w:rPr>
          <w:color w:val="000000"/>
          <w:spacing w:val="-3"/>
          <w:w w:val="102"/>
          <w:sz w:val="23"/>
          <w:szCs w:val="23"/>
        </w:rPr>
        <w:t>A</w:t>
      </w:r>
      <w:r w:rsidR="008108DD">
        <w:rPr>
          <w:color w:val="000000"/>
          <w:spacing w:val="-4"/>
          <w:w w:val="102"/>
          <w:sz w:val="23"/>
          <w:szCs w:val="23"/>
        </w:rPr>
        <w:t>Ş</w:t>
      </w:r>
      <w:r w:rsidR="008108DD">
        <w:rPr>
          <w:color w:val="000000"/>
          <w:spacing w:val="-2"/>
          <w:w w:val="110"/>
          <w:sz w:val="23"/>
          <w:szCs w:val="23"/>
        </w:rPr>
        <w:t>K</w:t>
      </w:r>
      <w:r w:rsidR="008108DD">
        <w:rPr>
          <w:color w:val="000000"/>
          <w:w w:val="102"/>
          <w:sz w:val="23"/>
          <w:szCs w:val="23"/>
        </w:rPr>
        <w:t>A</w:t>
      </w:r>
      <w:r w:rsidR="008108DD">
        <w:rPr>
          <w:color w:val="000000"/>
          <w:spacing w:val="-3"/>
          <w:w w:val="102"/>
          <w:sz w:val="23"/>
          <w:szCs w:val="23"/>
        </w:rPr>
        <w:t>N</w:t>
      </w:r>
      <w:r w:rsidR="008108DD">
        <w:rPr>
          <w:color w:val="000000"/>
          <w:spacing w:val="-1"/>
          <w:w w:val="111"/>
          <w:sz w:val="23"/>
          <w:szCs w:val="23"/>
        </w:rPr>
        <w:t>L</w:t>
      </w:r>
      <w:r w:rsidR="008108DD">
        <w:rPr>
          <w:color w:val="000000"/>
          <w:spacing w:val="-4"/>
          <w:w w:val="119"/>
          <w:sz w:val="23"/>
          <w:szCs w:val="23"/>
        </w:rPr>
        <w:t>I</w:t>
      </w:r>
      <w:r w:rsidR="008108DD">
        <w:rPr>
          <w:color w:val="000000"/>
          <w:w w:val="110"/>
          <w:sz w:val="23"/>
          <w:szCs w:val="23"/>
        </w:rPr>
        <w:t>Ğ</w:t>
      </w:r>
      <w:r w:rsidR="008108DD">
        <w:rPr>
          <w:color w:val="000000"/>
          <w:spacing w:val="-4"/>
          <w:w w:val="119"/>
          <w:sz w:val="23"/>
          <w:szCs w:val="23"/>
        </w:rPr>
        <w:t>I</w:t>
      </w:r>
      <w:r w:rsidR="008108DD">
        <w:rPr>
          <w:color w:val="000000"/>
          <w:w w:val="102"/>
          <w:sz w:val="23"/>
          <w:szCs w:val="23"/>
        </w:rPr>
        <w:t>’</w:t>
      </w:r>
      <w:r w:rsidR="008108DD">
        <w:rPr>
          <w:color w:val="000000"/>
          <w:spacing w:val="-3"/>
          <w:w w:val="102"/>
          <w:sz w:val="23"/>
          <w:szCs w:val="23"/>
        </w:rPr>
        <w:t>N</w:t>
      </w:r>
      <w:r w:rsidR="008108DD">
        <w:rPr>
          <w:color w:val="000000"/>
          <w:w w:val="102"/>
          <w:sz w:val="23"/>
          <w:szCs w:val="23"/>
        </w:rPr>
        <w:t>A</w:t>
      </w:r>
    </w:p>
    <w:p w:rsidR="006A5D61" w:rsidRDefault="006A5D61">
      <w:pPr>
        <w:spacing w:before="3" w:line="120" w:lineRule="exact"/>
        <w:rPr>
          <w:sz w:val="13"/>
          <w:szCs w:val="13"/>
        </w:rPr>
      </w:pPr>
    </w:p>
    <w:p w:rsidR="006A5D61" w:rsidRDefault="006A5D61">
      <w:pPr>
        <w:spacing w:line="200" w:lineRule="exact"/>
      </w:pPr>
    </w:p>
    <w:p w:rsidR="006A5D61" w:rsidRDefault="008108DD">
      <w:pPr>
        <w:spacing w:line="283" w:lineRule="auto"/>
        <w:ind w:left="142" w:right="74" w:firstLine="66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Aza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i</w:t>
      </w:r>
      <w:proofErr w:type="spellEnd"/>
      <w:r>
        <w:rPr>
          <w:spacing w:val="9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ö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ren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m</w:t>
      </w:r>
      <w:proofErr w:type="spellEnd"/>
      <w:r>
        <w:rPr>
          <w:spacing w:val="1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sür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sini</w:t>
      </w:r>
      <w:proofErr w:type="spellEnd"/>
      <w:r>
        <w:rPr>
          <w:spacing w:val="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doldu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du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um</w:t>
      </w:r>
      <w:proofErr w:type="spellEnd"/>
      <w:r>
        <w:rPr>
          <w:spacing w:val="2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>ç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proofErr w:type="spellEnd"/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Ç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</w:t>
      </w:r>
      <w:proofErr w:type="spellEnd"/>
      <w:r>
        <w:rPr>
          <w:spacing w:val="1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Üni</w:t>
      </w:r>
      <w:r>
        <w:rPr>
          <w:spacing w:val="-2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rsit</w:t>
      </w:r>
      <w:r>
        <w:rPr>
          <w:spacing w:val="2"/>
          <w:sz w:val="23"/>
          <w:szCs w:val="23"/>
        </w:rPr>
        <w:t>es</w:t>
      </w:r>
      <w:r>
        <w:rPr>
          <w:sz w:val="23"/>
          <w:szCs w:val="23"/>
        </w:rPr>
        <w:t>i</w:t>
      </w:r>
      <w:proofErr w:type="spellEnd"/>
      <w:r>
        <w:rPr>
          <w:spacing w:val="17"/>
          <w:sz w:val="23"/>
          <w:szCs w:val="23"/>
        </w:rPr>
        <w:t xml:space="preserve"> </w:t>
      </w:r>
      <w:proofErr w:type="spellStart"/>
      <w:r>
        <w:rPr>
          <w:spacing w:val="-3"/>
          <w:sz w:val="23"/>
          <w:szCs w:val="23"/>
        </w:rPr>
        <w:t>Ö</w:t>
      </w:r>
      <w:r>
        <w:rPr>
          <w:sz w:val="23"/>
          <w:szCs w:val="23"/>
        </w:rPr>
        <w:t>n</w:t>
      </w:r>
      <w:proofErr w:type="spellEnd"/>
      <w:r>
        <w:rPr>
          <w:spacing w:val="5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i</w:t>
      </w:r>
      <w:r>
        <w:rPr>
          <w:spacing w:val="-2"/>
          <w:sz w:val="23"/>
          <w:szCs w:val="23"/>
        </w:rPr>
        <w:t>s</w:t>
      </w:r>
      <w:r>
        <w:rPr>
          <w:spacing w:val="4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s</w:t>
      </w:r>
      <w:proofErr w:type="spellEnd"/>
      <w:r>
        <w:rPr>
          <w:spacing w:val="9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-2"/>
          <w:w w:val="102"/>
          <w:sz w:val="23"/>
          <w:szCs w:val="23"/>
        </w:rPr>
        <w:t>L</w:t>
      </w:r>
      <w:r>
        <w:rPr>
          <w:spacing w:val="3"/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s</w:t>
      </w:r>
      <w:r>
        <w:rPr>
          <w:spacing w:val="2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ns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w w:val="102"/>
          <w:sz w:val="23"/>
          <w:szCs w:val="23"/>
        </w:rPr>
        <w:t>E</w:t>
      </w:r>
      <w:r>
        <w:rPr>
          <w:spacing w:val="-5"/>
          <w:w w:val="102"/>
          <w:sz w:val="23"/>
          <w:szCs w:val="23"/>
        </w:rPr>
        <w:t>ğ</w:t>
      </w:r>
      <w:r>
        <w:rPr>
          <w:w w:val="102"/>
          <w:sz w:val="23"/>
          <w:szCs w:val="23"/>
        </w:rPr>
        <w:t>i</w:t>
      </w:r>
      <w:r>
        <w:rPr>
          <w:spacing w:val="3"/>
          <w:w w:val="102"/>
          <w:sz w:val="23"/>
          <w:szCs w:val="23"/>
        </w:rPr>
        <w:t>t</w:t>
      </w:r>
      <w:r>
        <w:rPr>
          <w:w w:val="102"/>
          <w:sz w:val="23"/>
          <w:szCs w:val="23"/>
        </w:rPr>
        <w:t>im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proofErr w:type="spellEnd"/>
      <w:r>
        <w:rPr>
          <w:spacing w:val="5"/>
          <w:sz w:val="23"/>
          <w:szCs w:val="23"/>
        </w:rPr>
        <w:t xml:space="preserve"> </w:t>
      </w:r>
      <w:proofErr w:type="spellStart"/>
      <w:r>
        <w:rPr>
          <w:spacing w:val="-3"/>
          <w:sz w:val="23"/>
          <w:szCs w:val="23"/>
        </w:rPr>
        <w:t>Ö</w:t>
      </w:r>
      <w:r>
        <w:rPr>
          <w:spacing w:val="2"/>
          <w:sz w:val="23"/>
          <w:szCs w:val="23"/>
        </w:rPr>
        <w:t>ğ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tim</w:t>
      </w:r>
      <w:proofErr w:type="spellEnd"/>
      <w:r>
        <w:rPr>
          <w:spacing w:val="14"/>
          <w:sz w:val="23"/>
          <w:szCs w:val="23"/>
        </w:rPr>
        <w:t xml:space="preserve"> </w:t>
      </w:r>
      <w:proofErr w:type="spellStart"/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önetmeli</w:t>
      </w:r>
      <w:r>
        <w:rPr>
          <w:spacing w:val="-2"/>
          <w:sz w:val="23"/>
          <w:szCs w:val="23"/>
        </w:rPr>
        <w:t>ği</w:t>
      </w:r>
      <w:r>
        <w:rPr>
          <w:spacing w:val="2"/>
          <w:sz w:val="23"/>
          <w:szCs w:val="23"/>
        </w:rPr>
        <w:t>’</w:t>
      </w:r>
      <w:r>
        <w:rPr>
          <w:sz w:val="23"/>
          <w:szCs w:val="23"/>
        </w:rPr>
        <w:t>nin</w:t>
      </w:r>
      <w:proofErr w:type="spellEnd"/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6/8’</w:t>
      </w:r>
      <w:r>
        <w:rPr>
          <w:spacing w:val="-2"/>
          <w:sz w:val="23"/>
          <w:szCs w:val="23"/>
        </w:rPr>
        <w:t>n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add</w:t>
      </w:r>
      <w:r>
        <w:rPr>
          <w:spacing w:val="4"/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i</w:t>
      </w:r>
      <w:proofErr w:type="spellEnd"/>
      <w:r>
        <w:rPr>
          <w:spacing w:val="1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arı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ca</w:t>
      </w:r>
      <w:proofErr w:type="spellEnd"/>
      <w:r w:rsidR="00FA24AD">
        <w:rPr>
          <w:spacing w:val="16"/>
          <w:sz w:val="23"/>
          <w:szCs w:val="23"/>
        </w:rPr>
        <w:t xml:space="preserve"> </w:t>
      </w:r>
      <w:proofErr w:type="spellStart"/>
      <w:r w:rsidR="00FA24AD">
        <w:rPr>
          <w:spacing w:val="16"/>
          <w:sz w:val="23"/>
          <w:szCs w:val="23"/>
        </w:rPr>
        <w:t>ve</w:t>
      </w:r>
      <w:proofErr w:type="spellEnd"/>
      <w:r w:rsidR="00FA24AD">
        <w:rPr>
          <w:spacing w:val="16"/>
          <w:sz w:val="23"/>
          <w:szCs w:val="23"/>
        </w:rPr>
        <w:t xml:space="preserve"> </w:t>
      </w:r>
      <w:r>
        <w:rPr>
          <w:spacing w:val="4"/>
          <w:w w:val="102"/>
          <w:sz w:val="23"/>
          <w:szCs w:val="23"/>
        </w:rPr>
        <w:t>“</w:t>
      </w:r>
      <w:proofErr w:type="spellStart"/>
      <w:r>
        <w:rPr>
          <w:spacing w:val="-3"/>
          <w:w w:val="102"/>
          <w:sz w:val="23"/>
          <w:szCs w:val="23"/>
        </w:rPr>
        <w:t>A</w:t>
      </w:r>
      <w:r>
        <w:rPr>
          <w:spacing w:val="2"/>
          <w:w w:val="102"/>
          <w:sz w:val="23"/>
          <w:szCs w:val="23"/>
        </w:rPr>
        <w:t>z</w:t>
      </w:r>
      <w:r>
        <w:rPr>
          <w:w w:val="102"/>
          <w:sz w:val="23"/>
          <w:szCs w:val="23"/>
        </w:rPr>
        <w:t>a</w:t>
      </w:r>
      <w:r>
        <w:rPr>
          <w:spacing w:val="-2"/>
          <w:w w:val="102"/>
          <w:sz w:val="23"/>
          <w:szCs w:val="23"/>
        </w:rPr>
        <w:t>m</w:t>
      </w:r>
      <w:r>
        <w:rPr>
          <w:w w:val="102"/>
          <w:sz w:val="23"/>
          <w:szCs w:val="23"/>
        </w:rPr>
        <w:t>i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Ö</w:t>
      </w:r>
      <w:r>
        <w:rPr>
          <w:spacing w:val="-2"/>
          <w:sz w:val="23"/>
          <w:szCs w:val="23"/>
        </w:rPr>
        <w:t>ğ</w:t>
      </w:r>
      <w:r>
        <w:rPr>
          <w:sz w:val="23"/>
          <w:szCs w:val="23"/>
        </w:rPr>
        <w:t>renim</w:t>
      </w:r>
      <w:proofErr w:type="spellEnd"/>
      <w:r>
        <w:rPr>
          <w:spacing w:val="17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Süresi</w:t>
      </w:r>
      <w:proofErr w:type="spellEnd"/>
      <w:r>
        <w:rPr>
          <w:spacing w:val="13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onunda</w:t>
      </w:r>
      <w:proofErr w:type="spellEnd"/>
      <w:r>
        <w:rPr>
          <w:spacing w:val="1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Uy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l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proofErr w:type="spellEnd"/>
      <w:r>
        <w:rPr>
          <w:spacing w:val="12"/>
          <w:sz w:val="23"/>
          <w:szCs w:val="23"/>
        </w:rPr>
        <w:t xml:space="preserve"> </w:t>
      </w:r>
      <w:proofErr w:type="spellStart"/>
      <w:proofErr w:type="gramStart"/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r”</w:t>
      </w:r>
      <w:r>
        <w:rPr>
          <w:spacing w:val="3"/>
          <w:sz w:val="23"/>
          <w:szCs w:val="23"/>
        </w:rPr>
        <w:t>ı</w:t>
      </w:r>
      <w:r>
        <w:rPr>
          <w:sz w:val="23"/>
          <w:szCs w:val="23"/>
        </w:rPr>
        <w:t>n</w:t>
      </w:r>
      <w:proofErr w:type="spellEnd"/>
      <w:proofErr w:type="gramEnd"/>
      <w:r w:rsidR="00FA24AD">
        <w:rPr>
          <w:spacing w:val="9"/>
          <w:sz w:val="23"/>
          <w:szCs w:val="23"/>
        </w:rPr>
        <w:t xml:space="preserve"> 2.</w:t>
      </w:r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proofErr w:type="spellEnd"/>
      <w:r>
        <w:rPr>
          <w:spacing w:val="11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ör</w:t>
      </w:r>
      <w:r>
        <w:rPr>
          <w:spacing w:val="4"/>
          <w:sz w:val="23"/>
          <w:szCs w:val="23"/>
        </w:rPr>
        <w:t>e</w:t>
      </w:r>
      <w:proofErr w:type="spellEnd"/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aş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ğ</w:t>
      </w:r>
      <w:r>
        <w:rPr>
          <w:spacing w:val="3"/>
          <w:sz w:val="23"/>
          <w:szCs w:val="23"/>
        </w:rPr>
        <w:t>ı</w:t>
      </w:r>
      <w:r>
        <w:rPr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ki</w:t>
      </w:r>
      <w:proofErr w:type="spellEnd"/>
      <w:r>
        <w:rPr>
          <w:spacing w:val="7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blo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proofErr w:type="spellEnd"/>
      <w:r>
        <w:rPr>
          <w:spacing w:val="8"/>
          <w:sz w:val="23"/>
          <w:szCs w:val="23"/>
        </w:rPr>
        <w:t xml:space="preserve"> </w:t>
      </w:r>
      <w:proofErr w:type="spellStart"/>
      <w:r>
        <w:rPr>
          <w:w w:val="102"/>
          <w:sz w:val="23"/>
          <w:szCs w:val="23"/>
        </w:rPr>
        <w:t>sunu</w:t>
      </w:r>
      <w:r>
        <w:rPr>
          <w:spacing w:val="-2"/>
          <w:w w:val="102"/>
          <w:sz w:val="23"/>
          <w:szCs w:val="23"/>
        </w:rPr>
        <w:t>l</w:t>
      </w:r>
      <w:r>
        <w:rPr>
          <w:spacing w:val="2"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n</w:t>
      </w:r>
      <w:proofErr w:type="spellEnd"/>
      <w:r>
        <w:rPr>
          <w:spacing w:val="-6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ers</w:t>
      </w:r>
      <w:proofErr w:type="spellEnd"/>
      <w:r>
        <w:rPr>
          <w:sz w:val="23"/>
          <w:szCs w:val="23"/>
        </w:rPr>
        <w:t>/</w:t>
      </w:r>
      <w:proofErr w:type="spellStart"/>
      <w:r>
        <w:rPr>
          <w:spacing w:val="-2"/>
          <w:sz w:val="23"/>
          <w:szCs w:val="23"/>
        </w:rPr>
        <w:t>d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er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en</w:t>
      </w:r>
      <w:proofErr w:type="spellEnd"/>
      <w:r>
        <w:rPr>
          <w:spacing w:val="20"/>
          <w:sz w:val="23"/>
          <w:szCs w:val="23"/>
        </w:rPr>
        <w:t xml:space="preserve"> </w:t>
      </w:r>
      <w:proofErr w:type="spellStart"/>
      <w:r>
        <w:rPr>
          <w:spacing w:val="2"/>
          <w:sz w:val="23"/>
          <w:szCs w:val="23"/>
        </w:rPr>
        <w:t>s</w:t>
      </w:r>
      <w:r>
        <w:rPr>
          <w:spacing w:val="-4"/>
          <w:sz w:val="23"/>
          <w:szCs w:val="23"/>
        </w:rPr>
        <w:t>ı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v</w:t>
      </w:r>
      <w:proofErr w:type="spellEnd"/>
      <w:r>
        <w:rPr>
          <w:spacing w:val="1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kkı</w:t>
      </w:r>
      <w:proofErr w:type="spellEnd"/>
      <w:r>
        <w:rPr>
          <w:spacing w:val="10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4"/>
          <w:sz w:val="23"/>
          <w:szCs w:val="23"/>
        </w:rPr>
        <w:t>m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k</w:t>
      </w:r>
      <w:proofErr w:type="spellEnd"/>
      <w:r>
        <w:rPr>
          <w:spacing w:val="18"/>
          <w:sz w:val="23"/>
          <w:szCs w:val="23"/>
        </w:rPr>
        <w:t xml:space="preserve"> </w:t>
      </w:r>
      <w:proofErr w:type="spellStart"/>
      <w:r>
        <w:rPr>
          <w:spacing w:val="-2"/>
          <w:w w:val="102"/>
          <w:sz w:val="23"/>
          <w:szCs w:val="23"/>
        </w:rPr>
        <w:t>i</w:t>
      </w:r>
      <w:r>
        <w:rPr>
          <w:spacing w:val="2"/>
          <w:w w:val="102"/>
          <w:sz w:val="23"/>
          <w:szCs w:val="23"/>
        </w:rPr>
        <w:t>s</w:t>
      </w:r>
      <w:r>
        <w:rPr>
          <w:w w:val="102"/>
          <w:sz w:val="23"/>
          <w:szCs w:val="23"/>
        </w:rPr>
        <w:t>t</w:t>
      </w:r>
      <w:r>
        <w:rPr>
          <w:spacing w:val="3"/>
          <w:w w:val="102"/>
          <w:sz w:val="23"/>
          <w:szCs w:val="23"/>
        </w:rPr>
        <w:t>i</w:t>
      </w:r>
      <w:r>
        <w:rPr>
          <w:spacing w:val="-2"/>
          <w:w w:val="102"/>
          <w:sz w:val="23"/>
          <w:szCs w:val="23"/>
        </w:rPr>
        <w:t>y</w:t>
      </w:r>
      <w:r>
        <w:rPr>
          <w:w w:val="102"/>
          <w:sz w:val="23"/>
          <w:szCs w:val="23"/>
        </w:rPr>
        <w:t>or</w:t>
      </w:r>
      <w:r>
        <w:rPr>
          <w:spacing w:val="-2"/>
          <w:w w:val="102"/>
          <w:sz w:val="23"/>
          <w:szCs w:val="23"/>
        </w:rPr>
        <w:t>u</w:t>
      </w:r>
      <w:r>
        <w:rPr>
          <w:w w:val="102"/>
          <w:sz w:val="23"/>
          <w:szCs w:val="23"/>
        </w:rPr>
        <w:t>m</w:t>
      </w:r>
      <w:proofErr w:type="spellEnd"/>
      <w:r>
        <w:rPr>
          <w:w w:val="102"/>
          <w:sz w:val="23"/>
          <w:szCs w:val="23"/>
        </w:rPr>
        <w:t>.</w:t>
      </w:r>
    </w:p>
    <w:p w:rsidR="006A5D61" w:rsidRDefault="008108DD">
      <w:pPr>
        <w:spacing w:line="240" w:lineRule="exact"/>
        <w:ind w:left="809"/>
        <w:rPr>
          <w:sz w:val="23"/>
          <w:szCs w:val="23"/>
        </w:rPr>
      </w:pPr>
      <w:proofErr w:type="spellStart"/>
      <w:r>
        <w:rPr>
          <w:position w:val="-1"/>
          <w:sz w:val="23"/>
          <w:szCs w:val="23"/>
        </w:rPr>
        <w:t>G</w:t>
      </w:r>
      <w:r>
        <w:rPr>
          <w:spacing w:val="2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re</w:t>
      </w:r>
      <w:r>
        <w:rPr>
          <w:spacing w:val="-2"/>
          <w:position w:val="-1"/>
          <w:sz w:val="23"/>
          <w:szCs w:val="23"/>
        </w:rPr>
        <w:t>ğ</w:t>
      </w:r>
      <w:r>
        <w:rPr>
          <w:spacing w:val="3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ni</w:t>
      </w:r>
      <w:proofErr w:type="spellEnd"/>
      <w:r>
        <w:rPr>
          <w:spacing w:val="13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bi</w:t>
      </w:r>
      <w:r>
        <w:rPr>
          <w:spacing w:val="-2"/>
          <w:position w:val="-1"/>
          <w:sz w:val="23"/>
          <w:szCs w:val="23"/>
        </w:rPr>
        <w:t>lg</w:t>
      </w:r>
      <w:r>
        <w:rPr>
          <w:spacing w:val="3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l</w:t>
      </w:r>
      <w:r>
        <w:rPr>
          <w:spacing w:val="2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ri</w:t>
      </w:r>
      <w:r>
        <w:rPr>
          <w:spacing w:val="2"/>
          <w:position w:val="-1"/>
          <w:sz w:val="23"/>
          <w:szCs w:val="23"/>
        </w:rPr>
        <w:t>n</w:t>
      </w:r>
      <w:r>
        <w:rPr>
          <w:spacing w:val="-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ze</w:t>
      </w:r>
      <w:proofErr w:type="spellEnd"/>
      <w:r>
        <w:rPr>
          <w:spacing w:val="19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s</w:t>
      </w:r>
      <w:r>
        <w:rPr>
          <w:spacing w:val="2"/>
          <w:position w:val="-1"/>
          <w:sz w:val="23"/>
          <w:szCs w:val="23"/>
        </w:rPr>
        <w:t>a</w:t>
      </w:r>
      <w:r>
        <w:rPr>
          <w:spacing w:val="-2"/>
          <w:position w:val="-1"/>
          <w:sz w:val="23"/>
          <w:szCs w:val="23"/>
        </w:rPr>
        <w:t>ygı</w:t>
      </w:r>
      <w:r>
        <w:rPr>
          <w:spacing w:val="3"/>
          <w:position w:val="-1"/>
          <w:sz w:val="23"/>
          <w:szCs w:val="23"/>
        </w:rPr>
        <w:t>l</w:t>
      </w:r>
      <w:r>
        <w:rPr>
          <w:spacing w:val="2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r</w:t>
      </w:r>
      <w:r>
        <w:rPr>
          <w:spacing w:val="-2"/>
          <w:position w:val="-1"/>
          <w:sz w:val="23"/>
          <w:szCs w:val="23"/>
        </w:rPr>
        <w:t>ı</w:t>
      </w:r>
      <w:r>
        <w:rPr>
          <w:spacing w:val="3"/>
          <w:position w:val="-1"/>
          <w:sz w:val="23"/>
          <w:szCs w:val="23"/>
        </w:rPr>
        <w:t>m</w:t>
      </w:r>
      <w:r>
        <w:rPr>
          <w:position w:val="-1"/>
          <w:sz w:val="23"/>
          <w:szCs w:val="23"/>
        </w:rPr>
        <w:t>la</w:t>
      </w:r>
      <w:proofErr w:type="spellEnd"/>
      <w:r>
        <w:rPr>
          <w:spacing w:val="20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arz</w:t>
      </w:r>
      <w:proofErr w:type="spellEnd"/>
      <w:r>
        <w:rPr>
          <w:spacing w:val="3"/>
          <w:position w:val="-1"/>
          <w:sz w:val="23"/>
          <w:szCs w:val="23"/>
        </w:rPr>
        <w:t xml:space="preserve"> </w:t>
      </w:r>
      <w:proofErr w:type="spellStart"/>
      <w:r>
        <w:rPr>
          <w:spacing w:val="2"/>
          <w:w w:val="102"/>
          <w:position w:val="-1"/>
          <w:sz w:val="23"/>
          <w:szCs w:val="23"/>
        </w:rPr>
        <w:t>e</w:t>
      </w:r>
      <w:r>
        <w:rPr>
          <w:spacing w:val="-5"/>
          <w:w w:val="102"/>
          <w:position w:val="-1"/>
          <w:sz w:val="23"/>
          <w:szCs w:val="23"/>
        </w:rPr>
        <w:t>d</w:t>
      </w:r>
      <w:r>
        <w:rPr>
          <w:w w:val="102"/>
          <w:position w:val="-1"/>
          <w:sz w:val="23"/>
          <w:szCs w:val="23"/>
        </w:rPr>
        <w:t>e</w:t>
      </w:r>
      <w:r>
        <w:rPr>
          <w:spacing w:val="-5"/>
          <w:w w:val="102"/>
          <w:position w:val="-1"/>
          <w:sz w:val="23"/>
          <w:szCs w:val="23"/>
        </w:rPr>
        <w:t>r</w:t>
      </w:r>
      <w:r>
        <w:rPr>
          <w:w w:val="102"/>
          <w:position w:val="-1"/>
          <w:sz w:val="23"/>
          <w:szCs w:val="23"/>
        </w:rPr>
        <w:t>i</w:t>
      </w:r>
      <w:r>
        <w:rPr>
          <w:spacing w:val="-2"/>
          <w:w w:val="102"/>
          <w:position w:val="-1"/>
          <w:sz w:val="23"/>
          <w:szCs w:val="23"/>
        </w:rPr>
        <w:t>m</w:t>
      </w:r>
      <w:proofErr w:type="spellEnd"/>
      <w:r>
        <w:rPr>
          <w:w w:val="102"/>
          <w:position w:val="-1"/>
          <w:sz w:val="23"/>
          <w:szCs w:val="23"/>
        </w:rPr>
        <w:t>.</w:t>
      </w:r>
    </w:p>
    <w:p w:rsidR="006A5D61" w:rsidRDefault="006A5D61">
      <w:pPr>
        <w:spacing w:before="5" w:line="180" w:lineRule="exact"/>
        <w:rPr>
          <w:sz w:val="19"/>
          <w:szCs w:val="19"/>
        </w:rPr>
        <w:sectPr w:rsidR="006A5D61">
          <w:type w:val="continuous"/>
          <w:pgSz w:w="12240" w:h="15840"/>
          <w:pgMar w:top="540" w:right="1220" w:bottom="280" w:left="1440" w:header="708" w:footer="708" w:gutter="0"/>
          <w:cols w:space="708"/>
        </w:sectPr>
      </w:pPr>
    </w:p>
    <w:p w:rsidR="006A5D61" w:rsidRDefault="008108DD">
      <w:pPr>
        <w:spacing w:before="52" w:line="368" w:lineRule="auto"/>
        <w:ind w:right="2290"/>
        <w:jc w:val="both"/>
        <w:rPr>
          <w:sz w:val="23"/>
          <w:szCs w:val="23"/>
        </w:rPr>
        <w:sectPr w:rsidR="006A5D61">
          <w:type w:val="continuous"/>
          <w:pgSz w:w="12240" w:h="15840"/>
          <w:pgMar w:top="540" w:right="1220" w:bottom="280" w:left="1440" w:header="708" w:footer="708" w:gutter="0"/>
          <w:cols w:num="2" w:space="708" w:equalWidth="0">
            <w:col w:w="5159" w:space="846"/>
            <w:col w:w="3575"/>
          </w:cols>
        </w:sectPr>
      </w:pPr>
      <w:r>
        <w:lastRenderedPageBreak/>
        <w:br w:type="column"/>
      </w:r>
      <w:proofErr w:type="spellStart"/>
      <w:r>
        <w:rPr>
          <w:spacing w:val="-3"/>
          <w:sz w:val="23"/>
          <w:szCs w:val="23"/>
        </w:rPr>
        <w:lastRenderedPageBreak/>
        <w:t>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ı-</w:t>
      </w:r>
      <w:r>
        <w:rPr>
          <w:spacing w:val="-4"/>
          <w:sz w:val="23"/>
          <w:szCs w:val="23"/>
        </w:rPr>
        <w:t>S</w:t>
      </w:r>
      <w:r>
        <w:rPr>
          <w:spacing w:val="5"/>
          <w:sz w:val="23"/>
          <w:szCs w:val="23"/>
        </w:rPr>
        <w:t>o</w:t>
      </w:r>
      <w:r>
        <w:rPr>
          <w:spacing w:val="-2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dı</w:t>
      </w:r>
      <w:proofErr w:type="spellEnd"/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 xml:space="preserve">: </w:t>
      </w:r>
      <w:proofErr w:type="spellStart"/>
      <w:r>
        <w:rPr>
          <w:spacing w:val="-3"/>
          <w:sz w:val="23"/>
          <w:szCs w:val="23"/>
        </w:rPr>
        <w:t>N</w:t>
      </w:r>
      <w:r>
        <w:rPr>
          <w:spacing w:val="-2"/>
          <w:sz w:val="23"/>
          <w:szCs w:val="23"/>
        </w:rPr>
        <w:t>um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>ı</w:t>
      </w:r>
      <w:proofErr w:type="spellEnd"/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 xml:space="preserve">: </w:t>
      </w:r>
      <w:r>
        <w:rPr>
          <w:sz w:val="23"/>
          <w:szCs w:val="23"/>
        </w:rPr>
        <w:t xml:space="preserve">Tel 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o        </w:t>
      </w:r>
      <w:r>
        <w:rPr>
          <w:spacing w:val="39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 xml:space="preserve">: </w:t>
      </w:r>
      <w:proofErr w:type="spellStart"/>
      <w:r>
        <w:rPr>
          <w:spacing w:val="-5"/>
          <w:sz w:val="23"/>
          <w:szCs w:val="23"/>
        </w:rPr>
        <w:t>İ</w:t>
      </w:r>
      <w:r>
        <w:rPr>
          <w:spacing w:val="-4"/>
          <w:sz w:val="23"/>
          <w:szCs w:val="23"/>
        </w:rPr>
        <w:t>m</w:t>
      </w:r>
      <w:r>
        <w:rPr>
          <w:spacing w:val="-5"/>
          <w:sz w:val="23"/>
          <w:szCs w:val="23"/>
        </w:rPr>
        <w:t>z</w:t>
      </w:r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           </w:t>
      </w:r>
      <w:r>
        <w:rPr>
          <w:spacing w:val="12"/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:</w:t>
      </w:r>
    </w:p>
    <w:p w:rsidR="006A5D61" w:rsidRDefault="006A5D61">
      <w:pPr>
        <w:spacing w:before="1" w:line="100" w:lineRule="exact"/>
        <w:rPr>
          <w:sz w:val="11"/>
          <w:szCs w:val="11"/>
        </w:rPr>
      </w:pPr>
    </w:p>
    <w:p w:rsidR="006A5D61" w:rsidRDefault="008108DD" w:rsidP="00FA24AD">
      <w:pPr>
        <w:spacing w:before="35" w:line="245" w:lineRule="auto"/>
        <w:ind w:right="3343"/>
        <w:rPr>
          <w:sz w:val="23"/>
          <w:szCs w:val="23"/>
        </w:rPr>
      </w:pPr>
      <w:proofErr w:type="spellStart"/>
      <w:r>
        <w:rPr>
          <w:w w:val="113"/>
          <w:sz w:val="23"/>
          <w:szCs w:val="23"/>
        </w:rPr>
        <w:t>Ekl</w:t>
      </w:r>
      <w:r>
        <w:rPr>
          <w:spacing w:val="4"/>
          <w:w w:val="113"/>
          <w:sz w:val="23"/>
          <w:szCs w:val="23"/>
        </w:rPr>
        <w:t>e</w:t>
      </w:r>
      <w:r>
        <w:rPr>
          <w:w w:val="113"/>
          <w:sz w:val="23"/>
          <w:szCs w:val="23"/>
        </w:rPr>
        <w:t>r</w:t>
      </w:r>
      <w:proofErr w:type="spellEnd"/>
      <w:r>
        <w:rPr>
          <w:w w:val="113"/>
          <w:sz w:val="23"/>
          <w:szCs w:val="23"/>
        </w:rPr>
        <w:t>:</w:t>
      </w:r>
      <w:r>
        <w:rPr>
          <w:spacing w:val="-9"/>
          <w:w w:val="1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N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t </w:t>
      </w:r>
      <w:proofErr w:type="spellStart"/>
      <w:r>
        <w:rPr>
          <w:sz w:val="23"/>
          <w:szCs w:val="23"/>
        </w:rPr>
        <w:t>Dökümü</w:t>
      </w:r>
      <w:proofErr w:type="spellEnd"/>
      <w:r>
        <w:rPr>
          <w:spacing w:val="12"/>
          <w:sz w:val="23"/>
          <w:szCs w:val="23"/>
        </w:rPr>
        <w:t xml:space="preserve"> </w:t>
      </w:r>
      <w:r>
        <w:rPr>
          <w:color w:val="A5A5A5"/>
          <w:sz w:val="23"/>
          <w:szCs w:val="23"/>
        </w:rPr>
        <w:t>(sq</w:t>
      </w:r>
      <w:r>
        <w:rPr>
          <w:color w:val="A5A5A5"/>
          <w:spacing w:val="-2"/>
          <w:sz w:val="23"/>
          <w:szCs w:val="23"/>
        </w:rPr>
        <w:t>l</w:t>
      </w:r>
      <w:r>
        <w:rPr>
          <w:color w:val="A5A5A5"/>
          <w:sz w:val="23"/>
          <w:szCs w:val="23"/>
        </w:rPr>
        <w:t>.</w:t>
      </w:r>
      <w:r>
        <w:rPr>
          <w:color w:val="A5A5A5"/>
          <w:spacing w:val="2"/>
          <w:sz w:val="23"/>
          <w:szCs w:val="23"/>
        </w:rPr>
        <w:t>ca</w:t>
      </w:r>
      <w:r>
        <w:rPr>
          <w:color w:val="A5A5A5"/>
          <w:sz w:val="23"/>
          <w:szCs w:val="23"/>
        </w:rPr>
        <w:t>n</w:t>
      </w:r>
      <w:r>
        <w:rPr>
          <w:color w:val="A5A5A5"/>
          <w:spacing w:val="-2"/>
          <w:sz w:val="23"/>
          <w:szCs w:val="23"/>
        </w:rPr>
        <w:t>k</w:t>
      </w:r>
      <w:r>
        <w:rPr>
          <w:color w:val="A5A5A5"/>
          <w:spacing w:val="4"/>
          <w:sz w:val="23"/>
          <w:szCs w:val="23"/>
        </w:rPr>
        <w:t>a</w:t>
      </w:r>
      <w:r>
        <w:rPr>
          <w:color w:val="A5A5A5"/>
          <w:spacing w:val="-2"/>
          <w:sz w:val="23"/>
          <w:szCs w:val="23"/>
        </w:rPr>
        <w:t>y</w:t>
      </w:r>
      <w:r>
        <w:rPr>
          <w:color w:val="A5A5A5"/>
          <w:sz w:val="23"/>
          <w:szCs w:val="23"/>
        </w:rPr>
        <w:t>a.</w:t>
      </w:r>
      <w:r>
        <w:rPr>
          <w:color w:val="A5A5A5"/>
          <w:spacing w:val="2"/>
          <w:sz w:val="23"/>
          <w:szCs w:val="23"/>
        </w:rPr>
        <w:t>e</w:t>
      </w:r>
      <w:r>
        <w:rPr>
          <w:color w:val="A5A5A5"/>
          <w:sz w:val="23"/>
          <w:szCs w:val="23"/>
        </w:rPr>
        <w:t>d</w:t>
      </w:r>
      <w:r>
        <w:rPr>
          <w:color w:val="A5A5A5"/>
          <w:spacing w:val="-2"/>
          <w:sz w:val="23"/>
          <w:szCs w:val="23"/>
        </w:rPr>
        <w:t>u</w:t>
      </w:r>
      <w:r>
        <w:rPr>
          <w:color w:val="A5A5A5"/>
          <w:spacing w:val="2"/>
          <w:sz w:val="23"/>
          <w:szCs w:val="23"/>
        </w:rPr>
        <w:t>.</w:t>
      </w:r>
      <w:r>
        <w:rPr>
          <w:color w:val="A5A5A5"/>
          <w:spacing w:val="3"/>
          <w:sz w:val="23"/>
          <w:szCs w:val="23"/>
        </w:rPr>
        <w:t>t</w:t>
      </w:r>
      <w:r>
        <w:rPr>
          <w:color w:val="A5A5A5"/>
          <w:sz w:val="23"/>
          <w:szCs w:val="23"/>
        </w:rPr>
        <w:t>r</w:t>
      </w:r>
      <w:r>
        <w:rPr>
          <w:color w:val="A5A5A5"/>
          <w:spacing w:val="24"/>
          <w:sz w:val="23"/>
          <w:szCs w:val="23"/>
        </w:rPr>
        <w:t xml:space="preserve"> </w:t>
      </w:r>
      <w:proofErr w:type="spellStart"/>
      <w:r>
        <w:rPr>
          <w:color w:val="A5A5A5"/>
          <w:spacing w:val="4"/>
          <w:sz w:val="23"/>
          <w:szCs w:val="23"/>
        </w:rPr>
        <w:t>a</w:t>
      </w:r>
      <w:r>
        <w:rPr>
          <w:color w:val="A5A5A5"/>
          <w:sz w:val="23"/>
          <w:szCs w:val="23"/>
        </w:rPr>
        <w:t>dre</w:t>
      </w:r>
      <w:r>
        <w:rPr>
          <w:color w:val="A5A5A5"/>
          <w:spacing w:val="-2"/>
          <w:sz w:val="23"/>
          <w:szCs w:val="23"/>
        </w:rPr>
        <w:t>s</w:t>
      </w:r>
      <w:r>
        <w:rPr>
          <w:color w:val="A5A5A5"/>
          <w:spacing w:val="3"/>
          <w:sz w:val="23"/>
          <w:szCs w:val="23"/>
        </w:rPr>
        <w:t>i</w:t>
      </w:r>
      <w:r>
        <w:rPr>
          <w:color w:val="A5A5A5"/>
          <w:sz w:val="23"/>
          <w:szCs w:val="23"/>
        </w:rPr>
        <w:t>n</w:t>
      </w:r>
      <w:r>
        <w:rPr>
          <w:color w:val="A5A5A5"/>
          <w:spacing w:val="-2"/>
          <w:sz w:val="23"/>
          <w:szCs w:val="23"/>
        </w:rPr>
        <w:t>d</w:t>
      </w:r>
      <w:r>
        <w:rPr>
          <w:color w:val="A5A5A5"/>
          <w:sz w:val="23"/>
          <w:szCs w:val="23"/>
        </w:rPr>
        <w:t>en</w:t>
      </w:r>
      <w:proofErr w:type="spellEnd"/>
      <w:r>
        <w:rPr>
          <w:color w:val="A5A5A5"/>
          <w:spacing w:val="14"/>
          <w:sz w:val="23"/>
          <w:szCs w:val="23"/>
        </w:rPr>
        <w:t xml:space="preserve"> </w:t>
      </w:r>
      <w:proofErr w:type="spellStart"/>
      <w:proofErr w:type="gramStart"/>
      <w:r>
        <w:rPr>
          <w:color w:val="A5A5A5"/>
          <w:spacing w:val="2"/>
          <w:w w:val="102"/>
          <w:sz w:val="23"/>
          <w:szCs w:val="23"/>
        </w:rPr>
        <w:t>a</w:t>
      </w:r>
      <w:r>
        <w:rPr>
          <w:color w:val="A5A5A5"/>
          <w:spacing w:val="-2"/>
          <w:w w:val="102"/>
          <w:sz w:val="23"/>
          <w:szCs w:val="23"/>
        </w:rPr>
        <w:t>l</w:t>
      </w:r>
      <w:r>
        <w:rPr>
          <w:color w:val="A5A5A5"/>
          <w:spacing w:val="3"/>
          <w:w w:val="102"/>
          <w:sz w:val="23"/>
          <w:szCs w:val="23"/>
        </w:rPr>
        <w:t>ı</w:t>
      </w:r>
      <w:r>
        <w:rPr>
          <w:color w:val="A5A5A5"/>
          <w:spacing w:val="-2"/>
          <w:w w:val="102"/>
          <w:sz w:val="23"/>
          <w:szCs w:val="23"/>
        </w:rPr>
        <w:t>n</w:t>
      </w:r>
      <w:r>
        <w:rPr>
          <w:color w:val="A5A5A5"/>
          <w:spacing w:val="2"/>
          <w:w w:val="102"/>
          <w:sz w:val="23"/>
          <w:szCs w:val="23"/>
        </w:rPr>
        <w:t>a</w:t>
      </w:r>
      <w:r>
        <w:rPr>
          <w:color w:val="A5A5A5"/>
          <w:w w:val="102"/>
          <w:sz w:val="23"/>
          <w:szCs w:val="23"/>
        </w:rPr>
        <w:t>n</w:t>
      </w:r>
      <w:r>
        <w:rPr>
          <w:color w:val="A5A5A5"/>
          <w:sz w:val="23"/>
          <w:szCs w:val="23"/>
        </w:rPr>
        <w:t>sa</w:t>
      </w:r>
      <w:r>
        <w:rPr>
          <w:color w:val="A5A5A5"/>
          <w:spacing w:val="-2"/>
          <w:sz w:val="23"/>
          <w:szCs w:val="23"/>
        </w:rPr>
        <w:t>y</w:t>
      </w:r>
      <w:r>
        <w:rPr>
          <w:color w:val="A5A5A5"/>
          <w:spacing w:val="2"/>
          <w:sz w:val="23"/>
          <w:szCs w:val="23"/>
        </w:rPr>
        <w:t>fa</w:t>
      </w:r>
      <w:proofErr w:type="spellEnd"/>
      <w:r>
        <w:rPr>
          <w:color w:val="A5A5A5"/>
          <w:sz w:val="23"/>
          <w:szCs w:val="23"/>
        </w:rPr>
        <w:t>)</w:t>
      </w:r>
      <w:r>
        <w:rPr>
          <w:color w:val="A5A5A5"/>
          <w:spacing w:val="12"/>
          <w:sz w:val="23"/>
          <w:szCs w:val="23"/>
        </w:rPr>
        <w:t xml:space="preserve"> </w:t>
      </w:r>
      <w:r w:rsidR="00FA24AD">
        <w:rPr>
          <w:color w:val="A5A5A5"/>
          <w:spacing w:val="12"/>
          <w:sz w:val="23"/>
          <w:szCs w:val="23"/>
        </w:rPr>
        <w:t xml:space="preserve">  </w:t>
      </w:r>
      <w:proofErr w:type="gramEnd"/>
      <w:r w:rsidR="00FA24AD">
        <w:rPr>
          <w:color w:val="A5A5A5"/>
          <w:spacing w:val="12"/>
          <w:sz w:val="23"/>
          <w:szCs w:val="23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</w:rPr>
        <w:t>D</w:t>
      </w:r>
      <w:r>
        <w:rPr>
          <w:color w:val="000000"/>
          <w:spacing w:val="2"/>
          <w:sz w:val="23"/>
          <w:szCs w:val="23"/>
        </w:rPr>
        <w:t>e</w:t>
      </w:r>
      <w:r>
        <w:rPr>
          <w:color w:val="000000"/>
          <w:spacing w:val="-2"/>
          <w:sz w:val="23"/>
          <w:szCs w:val="23"/>
        </w:rPr>
        <w:t>kon</w:t>
      </w:r>
      <w:r>
        <w:rPr>
          <w:color w:val="000000"/>
          <w:sz w:val="23"/>
          <w:szCs w:val="23"/>
        </w:rPr>
        <w:t>t</w:t>
      </w:r>
      <w:proofErr w:type="spellEnd"/>
    </w:p>
    <w:p w:rsidR="006A5D61" w:rsidRDefault="006A5D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2495"/>
        <w:gridCol w:w="1092"/>
      </w:tblGrid>
      <w:tr w:rsidR="006A5D61">
        <w:trPr>
          <w:trHeight w:hRule="exact" w:val="528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:rsidR="006A5D61" w:rsidRDefault="006A5D61">
            <w:pPr>
              <w:spacing w:before="1" w:line="100" w:lineRule="exact"/>
              <w:rPr>
                <w:sz w:val="10"/>
                <w:szCs w:val="10"/>
              </w:rPr>
            </w:pPr>
          </w:p>
          <w:p w:rsidR="006A5D61" w:rsidRDefault="008108DD">
            <w:pPr>
              <w:ind w:left="102"/>
              <w:rPr>
                <w:sz w:val="23"/>
                <w:szCs w:val="23"/>
              </w:rPr>
            </w:pPr>
            <w:proofErr w:type="spellStart"/>
            <w:r>
              <w:rPr>
                <w:spacing w:val="-4"/>
                <w:sz w:val="23"/>
                <w:szCs w:val="23"/>
              </w:rPr>
              <w:t>S</w:t>
            </w:r>
            <w:r>
              <w:rPr>
                <w:spacing w:val="3"/>
                <w:sz w:val="23"/>
                <w:szCs w:val="23"/>
              </w:rPr>
              <w:t>ı</w:t>
            </w:r>
            <w:r>
              <w:rPr>
                <w:spacing w:val="-4"/>
                <w:sz w:val="23"/>
                <w:szCs w:val="23"/>
              </w:rPr>
              <w:t>n</w:t>
            </w:r>
            <w:r>
              <w:rPr>
                <w:spacing w:val="2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v</w:t>
            </w:r>
            <w:proofErr w:type="spellEnd"/>
            <w:r>
              <w:rPr>
                <w:spacing w:val="35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</w:t>
            </w:r>
            <w:r>
              <w:rPr>
                <w:spacing w:val="-1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kı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Tal</w:t>
            </w:r>
            <w:r>
              <w:rPr>
                <w:spacing w:val="2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p</w:t>
            </w:r>
            <w:proofErr w:type="spellEnd"/>
            <w:r>
              <w:rPr>
                <w:spacing w:val="44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3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-3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iğim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w w:val="102"/>
                <w:sz w:val="23"/>
                <w:szCs w:val="23"/>
              </w:rPr>
              <w:t>D</w:t>
            </w:r>
            <w:r>
              <w:rPr>
                <w:spacing w:val="2"/>
                <w:w w:val="102"/>
                <w:sz w:val="23"/>
                <w:szCs w:val="23"/>
              </w:rPr>
              <w:t>e</w:t>
            </w:r>
            <w:r>
              <w:rPr>
                <w:spacing w:val="2"/>
                <w:w w:val="136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s</w:t>
            </w:r>
            <w:r>
              <w:rPr>
                <w:spacing w:val="3"/>
                <w:w w:val="102"/>
                <w:sz w:val="23"/>
                <w:szCs w:val="23"/>
              </w:rPr>
              <w:t>i</w:t>
            </w:r>
            <w:r>
              <w:rPr>
                <w:w w:val="113"/>
                <w:sz w:val="23"/>
                <w:szCs w:val="23"/>
              </w:rPr>
              <w:t>n</w:t>
            </w:r>
            <w:proofErr w:type="spellEnd"/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w w:val="110"/>
                <w:sz w:val="23"/>
                <w:szCs w:val="23"/>
              </w:rPr>
              <w:t>K</w:t>
            </w:r>
            <w:r>
              <w:rPr>
                <w:w w:val="102"/>
                <w:sz w:val="23"/>
                <w:szCs w:val="23"/>
              </w:rPr>
              <w:t>o</w:t>
            </w:r>
            <w:r>
              <w:rPr>
                <w:w w:val="113"/>
                <w:sz w:val="23"/>
                <w:szCs w:val="23"/>
              </w:rPr>
              <w:t>d</w:t>
            </w:r>
            <w:r>
              <w:rPr>
                <w:spacing w:val="-1"/>
                <w:w w:val="113"/>
                <w:sz w:val="23"/>
                <w:szCs w:val="23"/>
              </w:rPr>
              <w:t>u</w:t>
            </w:r>
            <w:r>
              <w:rPr>
                <w:w w:val="102"/>
                <w:sz w:val="23"/>
                <w:szCs w:val="23"/>
              </w:rPr>
              <w:t>-</w:t>
            </w:r>
            <w:proofErr w:type="spellStart"/>
            <w:r>
              <w:rPr>
                <w:spacing w:val="-7"/>
                <w:w w:val="102"/>
                <w:sz w:val="23"/>
                <w:szCs w:val="23"/>
              </w:rPr>
              <w:t>A</w:t>
            </w:r>
            <w:r>
              <w:rPr>
                <w:spacing w:val="-4"/>
                <w:w w:val="113"/>
                <w:sz w:val="23"/>
                <w:szCs w:val="23"/>
              </w:rPr>
              <w:t>d</w:t>
            </w:r>
            <w:r>
              <w:rPr>
                <w:w w:val="102"/>
                <w:sz w:val="23"/>
                <w:szCs w:val="23"/>
              </w:rPr>
              <w:t>ı</w:t>
            </w:r>
            <w:proofErr w:type="spellEnd"/>
          </w:p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12" w:space="0" w:color="D8D8D8"/>
              <w:right w:val="single" w:sz="5" w:space="0" w:color="000000"/>
            </w:tcBorders>
            <w:shd w:val="clear" w:color="auto" w:fill="D8D8D8"/>
          </w:tcPr>
          <w:p w:rsidR="006A5D61" w:rsidRDefault="008108DD">
            <w:pPr>
              <w:spacing w:line="220" w:lineRule="exact"/>
              <w:ind w:left="545" w:right="53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w w:val="102"/>
                <w:sz w:val="23"/>
                <w:szCs w:val="23"/>
              </w:rPr>
              <w:t>D</w:t>
            </w:r>
            <w:r>
              <w:rPr>
                <w:spacing w:val="2"/>
                <w:w w:val="102"/>
                <w:sz w:val="23"/>
                <w:szCs w:val="23"/>
              </w:rPr>
              <w:t>e</w:t>
            </w:r>
            <w:r>
              <w:rPr>
                <w:spacing w:val="2"/>
                <w:w w:val="136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si</w:t>
            </w:r>
            <w:proofErr w:type="spellEnd"/>
            <w:r>
              <w:rPr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5"/>
                <w:w w:val="102"/>
                <w:sz w:val="23"/>
                <w:szCs w:val="23"/>
              </w:rPr>
              <w:t>A</w:t>
            </w:r>
            <w:r>
              <w:rPr>
                <w:w w:val="102"/>
                <w:sz w:val="23"/>
                <w:szCs w:val="23"/>
              </w:rPr>
              <w:t>l</w:t>
            </w:r>
            <w:r>
              <w:rPr>
                <w:spacing w:val="-4"/>
                <w:w w:val="113"/>
                <w:sz w:val="23"/>
                <w:szCs w:val="23"/>
              </w:rPr>
              <w:t>d</w:t>
            </w:r>
            <w:r>
              <w:rPr>
                <w:spacing w:val="-2"/>
                <w:w w:val="102"/>
                <w:sz w:val="23"/>
                <w:szCs w:val="23"/>
              </w:rPr>
              <w:t>ığı</w:t>
            </w:r>
            <w:r>
              <w:rPr>
                <w:w w:val="109"/>
                <w:sz w:val="23"/>
                <w:szCs w:val="23"/>
              </w:rPr>
              <w:t>m</w:t>
            </w:r>
            <w:proofErr w:type="spellEnd"/>
          </w:p>
          <w:p w:rsidR="006A5D61" w:rsidRDefault="008108DD">
            <w:pPr>
              <w:spacing w:before="1"/>
              <w:ind w:left="694" w:right="68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-3"/>
                <w:w w:val="102"/>
                <w:sz w:val="23"/>
                <w:szCs w:val="23"/>
              </w:rPr>
              <w:t>Y</w:t>
            </w:r>
            <w:r>
              <w:rPr>
                <w:spacing w:val="-2"/>
                <w:w w:val="102"/>
                <w:sz w:val="23"/>
                <w:szCs w:val="23"/>
              </w:rPr>
              <w:t>ıl</w:t>
            </w:r>
            <w:r>
              <w:rPr>
                <w:spacing w:val="-3"/>
                <w:w w:val="102"/>
                <w:sz w:val="23"/>
                <w:szCs w:val="23"/>
              </w:rPr>
              <w:t>-D</w:t>
            </w:r>
            <w:r>
              <w:rPr>
                <w:w w:val="102"/>
                <w:sz w:val="23"/>
                <w:szCs w:val="23"/>
              </w:rPr>
              <w:t>ö</w:t>
            </w:r>
            <w:r>
              <w:rPr>
                <w:spacing w:val="-4"/>
                <w:w w:val="113"/>
                <w:sz w:val="23"/>
                <w:szCs w:val="23"/>
              </w:rPr>
              <w:t>n</w:t>
            </w:r>
            <w:r>
              <w:rPr>
                <w:spacing w:val="2"/>
                <w:w w:val="102"/>
                <w:sz w:val="23"/>
                <w:szCs w:val="23"/>
              </w:rPr>
              <w:t>e</w:t>
            </w:r>
            <w:r>
              <w:rPr>
                <w:w w:val="109"/>
                <w:sz w:val="23"/>
                <w:szCs w:val="23"/>
              </w:rPr>
              <w:t>m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2" w:space="0" w:color="D8D8D8"/>
              <w:right w:val="single" w:sz="5" w:space="0" w:color="000000"/>
            </w:tcBorders>
            <w:shd w:val="clear" w:color="auto" w:fill="D8D8D8"/>
          </w:tcPr>
          <w:p w:rsidR="006A5D61" w:rsidRDefault="008108DD">
            <w:pPr>
              <w:spacing w:line="220" w:lineRule="exact"/>
              <w:ind w:left="63" w:right="54"/>
              <w:jc w:val="center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3"/>
                <w:szCs w:val="23"/>
              </w:rPr>
              <w:t>H</w:t>
            </w:r>
            <w:r>
              <w:rPr>
                <w:spacing w:val="-5"/>
                <w:w w:val="115"/>
                <w:sz w:val="23"/>
                <w:szCs w:val="23"/>
              </w:rPr>
              <w:t>a</w:t>
            </w:r>
            <w:r>
              <w:rPr>
                <w:spacing w:val="-3"/>
                <w:w w:val="136"/>
                <w:sz w:val="23"/>
                <w:szCs w:val="23"/>
              </w:rPr>
              <w:t>r</w:t>
            </w:r>
            <w:r>
              <w:rPr>
                <w:w w:val="102"/>
                <w:sz w:val="23"/>
                <w:szCs w:val="23"/>
              </w:rPr>
              <w:t>f</w:t>
            </w:r>
            <w:proofErr w:type="spellEnd"/>
          </w:p>
          <w:p w:rsidR="006A5D61" w:rsidRDefault="008108DD">
            <w:pPr>
              <w:spacing w:before="1"/>
              <w:ind w:left="279" w:right="265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-7"/>
                <w:w w:val="102"/>
                <w:sz w:val="23"/>
                <w:szCs w:val="23"/>
              </w:rPr>
              <w:t>N</w:t>
            </w:r>
            <w:r>
              <w:rPr>
                <w:spacing w:val="-2"/>
                <w:w w:val="102"/>
                <w:sz w:val="23"/>
                <w:szCs w:val="23"/>
              </w:rPr>
              <w:t>o</w:t>
            </w:r>
            <w:r>
              <w:rPr>
                <w:spacing w:val="-3"/>
                <w:w w:val="123"/>
                <w:sz w:val="23"/>
                <w:szCs w:val="23"/>
              </w:rPr>
              <w:t>t</w:t>
            </w:r>
            <w:r>
              <w:rPr>
                <w:w w:val="113"/>
                <w:sz w:val="23"/>
                <w:szCs w:val="23"/>
              </w:rPr>
              <w:t>u</w:t>
            </w:r>
            <w:proofErr w:type="spellEnd"/>
          </w:p>
        </w:tc>
      </w:tr>
      <w:tr w:rsidR="006A5D61">
        <w:trPr>
          <w:trHeight w:hRule="exact" w:val="290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12" w:space="0" w:color="D8D8D8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12" w:space="0" w:color="D8D8D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</w:tr>
      <w:tr w:rsidR="006A5D61">
        <w:trPr>
          <w:trHeight w:hRule="exact" w:val="274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</w:tr>
      <w:tr w:rsidR="00FA24AD">
        <w:trPr>
          <w:trHeight w:hRule="exact" w:val="274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24AD" w:rsidRDefault="00FA24AD"/>
          <w:p w:rsidR="00FA24AD" w:rsidRDefault="00FA24AD"/>
          <w:p w:rsidR="00FA24AD" w:rsidRDefault="00FA24AD"/>
          <w:p w:rsidR="00FA24AD" w:rsidRDefault="00FA24AD"/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A24AD" w:rsidRDefault="00FA24AD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4AD" w:rsidRDefault="00FA24AD"/>
        </w:tc>
      </w:tr>
      <w:tr w:rsidR="006A5D61">
        <w:trPr>
          <w:trHeight w:hRule="exact" w:val="269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</w:tr>
      <w:tr w:rsidR="006A5D61">
        <w:trPr>
          <w:trHeight w:hRule="exact" w:val="306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5D61" w:rsidRDefault="006A5D61"/>
        </w:tc>
      </w:tr>
      <w:tr w:rsidR="006A5D61">
        <w:trPr>
          <w:trHeight w:hRule="exact" w:val="30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</w:tr>
      <w:tr w:rsidR="006A5D61">
        <w:trPr>
          <w:trHeight w:hRule="exact" w:val="310"/>
        </w:trPr>
        <w:tc>
          <w:tcPr>
            <w:tcW w:w="5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5D61" w:rsidRDefault="006A5D61"/>
        </w:tc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D61" w:rsidRDefault="006A5D61"/>
        </w:tc>
      </w:tr>
    </w:tbl>
    <w:p w:rsidR="006A5D61" w:rsidRDefault="006A5D61">
      <w:pPr>
        <w:spacing w:before="6" w:line="160" w:lineRule="exact"/>
        <w:rPr>
          <w:sz w:val="16"/>
          <w:szCs w:val="16"/>
        </w:rPr>
        <w:sectPr w:rsidR="006A5D61">
          <w:type w:val="continuous"/>
          <w:pgSz w:w="12240" w:h="15840"/>
          <w:pgMar w:top="540" w:right="1220" w:bottom="280" w:left="1440" w:header="708" w:footer="708" w:gutter="0"/>
          <w:cols w:space="708"/>
        </w:sectPr>
      </w:pPr>
    </w:p>
    <w:p w:rsidR="00FA24AD" w:rsidRDefault="00FA24AD">
      <w:pPr>
        <w:spacing w:before="40"/>
        <w:ind w:left="142" w:right="-58"/>
        <w:rPr>
          <w:w w:val="103"/>
          <w:sz w:val="21"/>
          <w:szCs w:val="21"/>
        </w:rPr>
      </w:pPr>
    </w:p>
    <w:p w:rsidR="00FA24AD" w:rsidRDefault="00FA24AD">
      <w:pPr>
        <w:spacing w:before="40"/>
        <w:ind w:left="142" w:right="-58"/>
        <w:rPr>
          <w:w w:val="103"/>
          <w:sz w:val="21"/>
          <w:szCs w:val="21"/>
        </w:rPr>
      </w:pPr>
    </w:p>
    <w:p w:rsidR="006A5D61" w:rsidRDefault="007809BA">
      <w:pPr>
        <w:spacing w:before="40"/>
        <w:ind w:left="142" w:right="-58"/>
        <w:rPr>
          <w:sz w:val="21"/>
          <w:szCs w:val="21"/>
        </w:rPr>
      </w:pPr>
      <w:r>
        <w:pict>
          <v:group id="_x0000_s1134" style="position:absolute;left:0;text-align:left;margin-left:78.6pt;margin-top:549.95pt;width:465.6pt;height:116.85pt;z-index:-251658240;mso-position-horizontal-relative:page;mso-position-vertical-relative:page" coordorigin="1530,10931" coordsize="9312,2337">
            <v:shape id="_x0000_s1142" style="position:absolute;left:1536;top:10939;width:9298;height:0" coordorigin="1536,10939" coordsize="9298,0" path="m1536,10939r9298,e" filled="f" strokeweight=".58pt">
              <v:path arrowok="t"/>
            </v:shape>
            <v:shape id="_x0000_s1141" style="position:absolute;left:4974;top:10944;width:0;height:778" coordorigin="4974,10944" coordsize="0,778" path="m4974,11722r,-778e" filled="f" strokeweight=".46pt">
              <v:path arrowok="t"/>
            </v:shape>
            <v:shape id="_x0000_s1140" style="position:absolute;left:4970;top:11726;width:5863;height:0" coordorigin="4970,11726" coordsize="5863,0" path="m4970,11726r5864,e" filled="f" strokeweight=".58pt">
              <v:path arrowok="t"/>
            </v:shape>
            <v:shape id="_x0000_s1139" style="position:absolute;left:1541;top:10944;width:0;height:2318" coordorigin="1541,10944" coordsize="0,2318" path="m1541,13262r,-2318e" filled="f" strokeweight=".58pt">
              <v:path arrowok="t"/>
            </v:shape>
            <v:shape id="_x0000_s1138" style="position:absolute;left:1536;top:13259;width:3434;height:0" coordorigin="1536,13259" coordsize="3434,0" path="m1536,13259r3434,e" filled="f" strokeweight=".46pt">
              <v:path arrowok="t"/>
            </v:shape>
            <v:shape id="_x0000_s1137" style="position:absolute;left:4974;top:11731;width:0;height:1531" coordorigin="4974,11731" coordsize="0,1531" path="m4974,13262r,-1531e" filled="f" strokeweight=".46pt">
              <v:path arrowok="t"/>
            </v:shape>
            <v:shape id="_x0000_s1136" style="position:absolute;left:4978;top:13259;width:5856;height:0" coordorigin="4978,13259" coordsize="5856,0" path="m4978,13259r5856,e" filled="f" strokeweight=".46pt">
              <v:path arrowok="t"/>
            </v:shape>
            <v:shape id="_x0000_s1135" style="position:absolute;left:10837;top:10936;width:0;height:2327" coordorigin="10837,10936" coordsize="0,2327" path="m10837,13262r,-2326e" filled="f" strokeweight=".46pt">
              <v:path arrowok="t"/>
            </v:shape>
            <w10:wrap anchorx="page" anchory="page"/>
          </v:group>
        </w:pict>
      </w:r>
      <w:r w:rsidR="008108DD">
        <w:rPr>
          <w:w w:val="103"/>
          <w:sz w:val="21"/>
          <w:szCs w:val="21"/>
        </w:rPr>
        <w:t>D</w:t>
      </w:r>
      <w:r w:rsidR="008108DD">
        <w:rPr>
          <w:spacing w:val="-2"/>
          <w:w w:val="103"/>
          <w:sz w:val="21"/>
          <w:szCs w:val="21"/>
        </w:rPr>
        <w:t>A</w:t>
      </w:r>
      <w:r w:rsidR="008108DD">
        <w:rPr>
          <w:w w:val="103"/>
          <w:sz w:val="21"/>
          <w:szCs w:val="21"/>
        </w:rPr>
        <w:t>N</w:t>
      </w:r>
      <w:r w:rsidR="008108DD">
        <w:rPr>
          <w:spacing w:val="-2"/>
          <w:w w:val="120"/>
          <w:sz w:val="21"/>
          <w:szCs w:val="21"/>
        </w:rPr>
        <w:t>I</w:t>
      </w:r>
      <w:r w:rsidR="008108DD">
        <w:rPr>
          <w:spacing w:val="3"/>
          <w:w w:val="103"/>
          <w:sz w:val="21"/>
          <w:szCs w:val="21"/>
        </w:rPr>
        <w:t>Ş</w:t>
      </w:r>
      <w:r w:rsidR="008108DD">
        <w:rPr>
          <w:spacing w:val="-5"/>
          <w:w w:val="109"/>
          <w:sz w:val="21"/>
          <w:szCs w:val="21"/>
        </w:rPr>
        <w:t>M</w:t>
      </w:r>
      <w:r w:rsidR="008108DD">
        <w:rPr>
          <w:w w:val="103"/>
          <w:sz w:val="21"/>
          <w:szCs w:val="21"/>
        </w:rPr>
        <w:t>AN</w:t>
      </w:r>
      <w:r w:rsidR="008108DD">
        <w:rPr>
          <w:spacing w:val="-4"/>
          <w:w w:val="111"/>
          <w:sz w:val="21"/>
          <w:szCs w:val="21"/>
        </w:rPr>
        <w:t>G</w:t>
      </w:r>
      <w:r w:rsidR="008108DD">
        <w:rPr>
          <w:w w:val="111"/>
          <w:sz w:val="21"/>
          <w:szCs w:val="21"/>
        </w:rPr>
        <w:t>Ö</w:t>
      </w:r>
      <w:r w:rsidR="008108DD">
        <w:rPr>
          <w:spacing w:val="-2"/>
          <w:w w:val="112"/>
          <w:sz w:val="21"/>
          <w:szCs w:val="21"/>
        </w:rPr>
        <w:t>R</w:t>
      </w:r>
      <w:r w:rsidR="008108DD">
        <w:rPr>
          <w:spacing w:val="-5"/>
          <w:w w:val="103"/>
          <w:sz w:val="21"/>
          <w:szCs w:val="21"/>
        </w:rPr>
        <w:t>Ü</w:t>
      </w:r>
      <w:r w:rsidR="008108DD">
        <w:rPr>
          <w:spacing w:val="-1"/>
          <w:w w:val="103"/>
          <w:sz w:val="21"/>
          <w:szCs w:val="21"/>
        </w:rPr>
        <w:t>Ş</w:t>
      </w:r>
      <w:r w:rsidR="008108DD">
        <w:rPr>
          <w:w w:val="103"/>
          <w:sz w:val="21"/>
          <w:szCs w:val="21"/>
        </w:rPr>
        <w:t>Ü</w:t>
      </w:r>
    </w:p>
    <w:p w:rsidR="006A5D61" w:rsidRDefault="006A5D61">
      <w:pPr>
        <w:spacing w:before="1" w:line="240" w:lineRule="exact"/>
        <w:rPr>
          <w:sz w:val="24"/>
          <w:szCs w:val="24"/>
        </w:rPr>
      </w:pPr>
    </w:p>
    <w:p w:rsidR="006A5D61" w:rsidRDefault="008108DD">
      <w:pPr>
        <w:ind w:left="206"/>
        <w:rPr>
          <w:sz w:val="23"/>
          <w:szCs w:val="23"/>
        </w:rPr>
      </w:pPr>
      <w:proofErr w:type="spellStart"/>
      <w:r>
        <w:rPr>
          <w:spacing w:val="-3"/>
          <w:w w:val="102"/>
          <w:sz w:val="23"/>
          <w:szCs w:val="23"/>
        </w:rPr>
        <w:t>A</w:t>
      </w:r>
      <w:r>
        <w:rPr>
          <w:spacing w:val="-4"/>
          <w:w w:val="113"/>
          <w:sz w:val="23"/>
          <w:szCs w:val="23"/>
        </w:rPr>
        <w:t>d</w:t>
      </w:r>
      <w:r>
        <w:rPr>
          <w:w w:val="102"/>
          <w:sz w:val="23"/>
          <w:szCs w:val="23"/>
        </w:rPr>
        <w:t>ı-</w:t>
      </w:r>
      <w:r>
        <w:rPr>
          <w:spacing w:val="-1"/>
          <w:w w:val="102"/>
          <w:sz w:val="23"/>
          <w:szCs w:val="23"/>
        </w:rPr>
        <w:t>S</w:t>
      </w:r>
      <w:r>
        <w:rPr>
          <w:spacing w:val="-2"/>
          <w:w w:val="102"/>
          <w:sz w:val="23"/>
          <w:szCs w:val="23"/>
        </w:rPr>
        <w:t>oy</w:t>
      </w:r>
      <w:r>
        <w:rPr>
          <w:w w:val="115"/>
          <w:sz w:val="23"/>
          <w:szCs w:val="23"/>
        </w:rPr>
        <w:t>a</w:t>
      </w:r>
      <w:r>
        <w:rPr>
          <w:spacing w:val="-6"/>
          <w:w w:val="113"/>
          <w:sz w:val="23"/>
          <w:szCs w:val="23"/>
        </w:rPr>
        <w:t>d</w:t>
      </w:r>
      <w:r>
        <w:rPr>
          <w:w w:val="102"/>
          <w:sz w:val="23"/>
          <w:szCs w:val="23"/>
        </w:rPr>
        <w:t>ı</w:t>
      </w:r>
      <w:proofErr w:type="spellEnd"/>
      <w:r>
        <w:rPr>
          <w:w w:val="123"/>
          <w:sz w:val="23"/>
          <w:szCs w:val="23"/>
        </w:rPr>
        <w:t>:</w:t>
      </w:r>
    </w:p>
    <w:p w:rsidR="006A5D61" w:rsidRDefault="006A5D61">
      <w:pPr>
        <w:spacing w:before="9" w:line="100" w:lineRule="exact"/>
        <w:rPr>
          <w:sz w:val="11"/>
          <w:szCs w:val="11"/>
        </w:rPr>
      </w:pPr>
    </w:p>
    <w:p w:rsidR="006A5D61" w:rsidRDefault="006A5D61">
      <w:pPr>
        <w:spacing w:line="200" w:lineRule="exact"/>
      </w:pPr>
    </w:p>
    <w:p w:rsidR="006A5D61" w:rsidRDefault="006A5D61">
      <w:pPr>
        <w:spacing w:line="200" w:lineRule="exact"/>
      </w:pPr>
    </w:p>
    <w:p w:rsidR="006A5D61" w:rsidRDefault="007809BA">
      <w:pPr>
        <w:spacing w:line="520" w:lineRule="atLeast"/>
        <w:ind w:left="206" w:right="1335"/>
        <w:rPr>
          <w:sz w:val="23"/>
          <w:szCs w:val="23"/>
        </w:rPr>
      </w:pPr>
      <w:r>
        <w:pict>
          <v:group id="_x0000_s1147" style="position:absolute;left:0;text-align:left;margin-left:253.9pt;margin-top:-4.95pt;width:17.55pt;height:22.45pt;z-index:-251659264;mso-position-horizontal-relative:page" coordorigin="5078,-99" coordsize="351,449">
            <v:shape id="_x0000_s1150" style="position:absolute;left:5093;top:-77;width:314;height:413" coordorigin="5093,-77" coordsize="314,413" path="m5100,328r307,l5407,336r-307,l5093,328r7,-405l5100,328xe" fillcolor="black" stroked="f">
              <v:path arrowok="t"/>
            </v:shape>
            <v:shape id="_x0000_s1149" style="position:absolute;left:5086;top:-92;width:329;height:434" coordorigin="5086,-92" coordsize="329,434" path="m5088,-92r326,l5407,-84r7,7l5414,343r-321,l5093,-77r7,-7l5100,-77r-7,405l5100,336r307,l5407,-77r-307,l5100,-84r-7,7l5093,343r-5,l5086,338r,-427l5088,-92xe" fillcolor="black" stroked="f">
              <v:path arrowok="t"/>
            </v:shape>
            <v:shape id="_x0000_s1148" style="position:absolute;left:5407;top:-92;width:14;height:434" coordorigin="5407,-92" coordsize="14,434" path="m5414,343r,-420l5407,-84r7,-8l5417,-92r5,3l5422,338r-5,5l5414,343xe" fillcolor="black" stroked="f">
              <v:path arrowok="t"/>
            </v:shape>
            <w10:wrap anchorx="page"/>
          </v:group>
        </w:pict>
      </w:r>
      <w:proofErr w:type="spellStart"/>
      <w:r w:rsidR="008108DD">
        <w:rPr>
          <w:spacing w:val="-1"/>
          <w:w w:val="111"/>
          <w:sz w:val="23"/>
          <w:szCs w:val="23"/>
        </w:rPr>
        <w:t>T</w:t>
      </w:r>
      <w:r w:rsidR="008108DD">
        <w:rPr>
          <w:spacing w:val="-2"/>
          <w:w w:val="115"/>
          <w:sz w:val="23"/>
          <w:szCs w:val="23"/>
        </w:rPr>
        <w:t>a</w:t>
      </w:r>
      <w:r w:rsidR="008108DD">
        <w:rPr>
          <w:w w:val="136"/>
          <w:sz w:val="23"/>
          <w:szCs w:val="23"/>
        </w:rPr>
        <w:t>r</w:t>
      </w:r>
      <w:r w:rsidR="008108DD">
        <w:rPr>
          <w:spacing w:val="-2"/>
          <w:w w:val="102"/>
          <w:sz w:val="23"/>
          <w:szCs w:val="23"/>
        </w:rPr>
        <w:t>i</w:t>
      </w:r>
      <w:r w:rsidR="008108DD">
        <w:rPr>
          <w:spacing w:val="-4"/>
          <w:w w:val="113"/>
          <w:sz w:val="23"/>
          <w:szCs w:val="23"/>
        </w:rPr>
        <w:t>h</w:t>
      </w:r>
      <w:proofErr w:type="spellEnd"/>
      <w:r w:rsidR="008108DD">
        <w:rPr>
          <w:w w:val="123"/>
          <w:sz w:val="23"/>
          <w:szCs w:val="23"/>
        </w:rPr>
        <w:t xml:space="preserve">: </w:t>
      </w:r>
      <w:proofErr w:type="spellStart"/>
      <w:r w:rsidR="008108DD">
        <w:rPr>
          <w:spacing w:val="-2"/>
          <w:w w:val="119"/>
          <w:sz w:val="23"/>
          <w:szCs w:val="23"/>
        </w:rPr>
        <w:t>İ</w:t>
      </w:r>
      <w:r w:rsidR="008108DD">
        <w:rPr>
          <w:spacing w:val="-5"/>
          <w:w w:val="109"/>
          <w:sz w:val="23"/>
          <w:szCs w:val="23"/>
        </w:rPr>
        <w:t>m</w:t>
      </w:r>
      <w:r w:rsidR="008108DD">
        <w:rPr>
          <w:spacing w:val="-5"/>
          <w:w w:val="102"/>
          <w:sz w:val="23"/>
          <w:szCs w:val="23"/>
        </w:rPr>
        <w:t>z</w:t>
      </w:r>
      <w:r w:rsidR="008108DD">
        <w:rPr>
          <w:spacing w:val="-2"/>
          <w:w w:val="115"/>
          <w:sz w:val="23"/>
          <w:szCs w:val="23"/>
        </w:rPr>
        <w:t>a</w:t>
      </w:r>
      <w:proofErr w:type="spellEnd"/>
      <w:r w:rsidR="008108DD">
        <w:rPr>
          <w:w w:val="123"/>
          <w:sz w:val="23"/>
          <w:szCs w:val="23"/>
        </w:rPr>
        <w:t>:</w:t>
      </w:r>
    </w:p>
    <w:p w:rsidR="006A5D61" w:rsidRDefault="008108DD">
      <w:pPr>
        <w:spacing w:before="1" w:line="280" w:lineRule="exact"/>
        <w:rPr>
          <w:sz w:val="28"/>
          <w:szCs w:val="28"/>
        </w:rPr>
      </w:pPr>
      <w:r>
        <w:br w:type="column"/>
      </w:r>
    </w:p>
    <w:p w:rsidR="00FA24AD" w:rsidRDefault="00FA24AD">
      <w:pPr>
        <w:ind w:left="398" w:right="256"/>
        <w:rPr>
          <w:sz w:val="23"/>
          <w:szCs w:val="23"/>
        </w:rPr>
      </w:pPr>
    </w:p>
    <w:p w:rsidR="00FA24AD" w:rsidRDefault="00FA24AD">
      <w:pPr>
        <w:ind w:left="398" w:right="256"/>
        <w:rPr>
          <w:sz w:val="23"/>
          <w:szCs w:val="23"/>
        </w:rPr>
      </w:pPr>
    </w:p>
    <w:p w:rsidR="006A5D61" w:rsidRPr="00FA24AD" w:rsidRDefault="008108DD">
      <w:pPr>
        <w:ind w:left="398" w:right="256"/>
      </w:pPr>
      <w:proofErr w:type="spellStart"/>
      <w:r w:rsidRPr="00FA24AD">
        <w:t>Ön</w:t>
      </w:r>
      <w:proofErr w:type="spellEnd"/>
      <w:r w:rsidRPr="00FA24AD">
        <w:rPr>
          <w:spacing w:val="43"/>
        </w:rPr>
        <w:t xml:space="preserve"> </w:t>
      </w:r>
      <w:proofErr w:type="spellStart"/>
      <w:r w:rsidRPr="00FA24AD">
        <w:rPr>
          <w:spacing w:val="-2"/>
        </w:rPr>
        <w:t>L</w:t>
      </w:r>
      <w:r w:rsidRPr="00FA24AD">
        <w:rPr>
          <w:spacing w:val="3"/>
        </w:rPr>
        <w:t>i</w:t>
      </w:r>
      <w:r w:rsidRPr="00FA24AD">
        <w:rPr>
          <w:spacing w:val="-2"/>
        </w:rPr>
        <w:t>s</w:t>
      </w:r>
      <w:r w:rsidRPr="00FA24AD">
        <w:rPr>
          <w:spacing w:val="4"/>
        </w:rPr>
        <w:t>a</w:t>
      </w:r>
      <w:r w:rsidRPr="00FA24AD">
        <w:t>ns</w:t>
      </w:r>
      <w:proofErr w:type="spellEnd"/>
      <w:r w:rsidRPr="00FA24AD">
        <w:rPr>
          <w:spacing w:val="49"/>
        </w:rPr>
        <w:t xml:space="preserve"> </w:t>
      </w:r>
      <w:proofErr w:type="spellStart"/>
      <w:r w:rsidRPr="00FA24AD">
        <w:rPr>
          <w:spacing w:val="-2"/>
        </w:rPr>
        <w:t>v</w:t>
      </w:r>
      <w:r w:rsidRPr="00FA24AD">
        <w:t>e</w:t>
      </w:r>
      <w:proofErr w:type="spellEnd"/>
      <w:r w:rsidRPr="00FA24AD">
        <w:rPr>
          <w:spacing w:val="43"/>
        </w:rPr>
        <w:t xml:space="preserve"> </w:t>
      </w:r>
      <w:proofErr w:type="spellStart"/>
      <w:r w:rsidRPr="00FA24AD">
        <w:rPr>
          <w:spacing w:val="-2"/>
        </w:rPr>
        <w:t>L</w:t>
      </w:r>
      <w:r w:rsidRPr="00FA24AD">
        <w:rPr>
          <w:spacing w:val="3"/>
        </w:rPr>
        <w:t>i</w:t>
      </w:r>
      <w:r w:rsidRPr="00FA24AD">
        <w:rPr>
          <w:spacing w:val="-2"/>
        </w:rPr>
        <w:t>s</w:t>
      </w:r>
      <w:r w:rsidRPr="00FA24AD">
        <w:rPr>
          <w:spacing w:val="2"/>
        </w:rPr>
        <w:t>a</w:t>
      </w:r>
      <w:r w:rsidRPr="00FA24AD">
        <w:t>ns</w:t>
      </w:r>
      <w:proofErr w:type="spellEnd"/>
      <w:r w:rsidRPr="00FA24AD">
        <w:rPr>
          <w:spacing w:val="49"/>
        </w:rPr>
        <w:t xml:space="preserve"> </w:t>
      </w:r>
      <w:proofErr w:type="spellStart"/>
      <w:r w:rsidRPr="00FA24AD">
        <w:t>E</w:t>
      </w:r>
      <w:r w:rsidRPr="00FA24AD">
        <w:rPr>
          <w:spacing w:val="-5"/>
        </w:rPr>
        <w:t>ğ</w:t>
      </w:r>
      <w:r w:rsidRPr="00FA24AD">
        <w:t>i</w:t>
      </w:r>
      <w:r w:rsidRPr="00FA24AD">
        <w:rPr>
          <w:spacing w:val="3"/>
        </w:rPr>
        <w:t>t</w:t>
      </w:r>
      <w:r w:rsidRPr="00FA24AD">
        <w:t>im</w:t>
      </w:r>
      <w:proofErr w:type="spellEnd"/>
      <w:r w:rsidRPr="00FA24AD">
        <w:rPr>
          <w:spacing w:val="50"/>
        </w:rPr>
        <w:t xml:space="preserve"> </w:t>
      </w:r>
      <w:proofErr w:type="spellStart"/>
      <w:r w:rsidRPr="00FA24AD">
        <w:rPr>
          <w:spacing w:val="-2"/>
          <w:w w:val="102"/>
        </w:rPr>
        <w:t>v</w:t>
      </w:r>
      <w:r w:rsidRPr="00FA24AD">
        <w:rPr>
          <w:w w:val="102"/>
        </w:rPr>
        <w:t>e</w:t>
      </w:r>
      <w:proofErr w:type="spellEnd"/>
      <w:r w:rsidRPr="00FA24AD">
        <w:rPr>
          <w:w w:val="102"/>
        </w:rPr>
        <w:t xml:space="preserve"> </w:t>
      </w:r>
      <w:proofErr w:type="spellStart"/>
      <w:r w:rsidRPr="00FA24AD">
        <w:t>Ö</w:t>
      </w:r>
      <w:r w:rsidRPr="00FA24AD">
        <w:rPr>
          <w:spacing w:val="-5"/>
        </w:rPr>
        <w:t>ğ</w:t>
      </w:r>
      <w:r w:rsidRPr="00FA24AD">
        <w:rPr>
          <w:spacing w:val="-3"/>
        </w:rPr>
        <w:t>r</w:t>
      </w:r>
      <w:r w:rsidRPr="00FA24AD">
        <w:t>e</w:t>
      </w:r>
      <w:r w:rsidRPr="00FA24AD">
        <w:rPr>
          <w:spacing w:val="-2"/>
        </w:rPr>
        <w:t>ti</w:t>
      </w:r>
      <w:r w:rsidRPr="00FA24AD">
        <w:t>m</w:t>
      </w:r>
      <w:proofErr w:type="spellEnd"/>
      <w:r w:rsidRPr="00FA24AD">
        <w:t xml:space="preserve">   </w:t>
      </w:r>
      <w:r w:rsidRPr="00FA24AD">
        <w:rPr>
          <w:spacing w:val="33"/>
        </w:rPr>
        <w:t xml:space="preserve"> </w:t>
      </w:r>
      <w:proofErr w:type="spellStart"/>
      <w:r w:rsidRPr="00FA24AD">
        <w:t>Y</w:t>
      </w:r>
      <w:r w:rsidRPr="00FA24AD">
        <w:rPr>
          <w:spacing w:val="-5"/>
        </w:rPr>
        <w:t>ö</w:t>
      </w:r>
      <w:r w:rsidRPr="00FA24AD">
        <w:rPr>
          <w:spacing w:val="-2"/>
        </w:rPr>
        <w:t>n</w:t>
      </w:r>
      <w:r w:rsidRPr="00FA24AD">
        <w:t>e</w:t>
      </w:r>
      <w:r w:rsidRPr="00FA24AD">
        <w:rPr>
          <w:spacing w:val="-4"/>
        </w:rPr>
        <w:t>t</w:t>
      </w:r>
      <w:r w:rsidRPr="00FA24AD">
        <w:t>me</w:t>
      </w:r>
      <w:r w:rsidRPr="00FA24AD">
        <w:rPr>
          <w:spacing w:val="-2"/>
        </w:rPr>
        <w:t>li</w:t>
      </w:r>
      <w:r w:rsidRPr="00FA24AD">
        <w:rPr>
          <w:spacing w:val="-5"/>
        </w:rPr>
        <w:t>ğ</w:t>
      </w:r>
      <w:r w:rsidRPr="00FA24AD">
        <w:rPr>
          <w:spacing w:val="-4"/>
        </w:rPr>
        <w:t>i</w:t>
      </w:r>
      <w:r w:rsidRPr="00FA24AD">
        <w:rPr>
          <w:spacing w:val="-3"/>
        </w:rPr>
        <w:t>’</w:t>
      </w:r>
      <w:r w:rsidRPr="00FA24AD">
        <w:t>nin</w:t>
      </w:r>
      <w:proofErr w:type="spellEnd"/>
      <w:r w:rsidR="00FA24AD" w:rsidRPr="00FA24AD">
        <w:t xml:space="preserve"> </w:t>
      </w:r>
      <w:r w:rsidRPr="00FA24AD">
        <w:rPr>
          <w:spacing w:val="-2"/>
        </w:rPr>
        <w:t>6</w:t>
      </w:r>
      <w:r w:rsidRPr="00FA24AD">
        <w:rPr>
          <w:spacing w:val="-4"/>
        </w:rPr>
        <w:t>/</w:t>
      </w:r>
      <w:r w:rsidRPr="00FA24AD">
        <w:rPr>
          <w:spacing w:val="-2"/>
        </w:rPr>
        <w:t>8</w:t>
      </w:r>
      <w:r w:rsidRPr="00FA24AD">
        <w:rPr>
          <w:spacing w:val="-3"/>
        </w:rPr>
        <w:t>’</w:t>
      </w:r>
      <w:r w:rsidRPr="00FA24AD">
        <w:rPr>
          <w:spacing w:val="-2"/>
        </w:rPr>
        <w:t>n</w:t>
      </w:r>
      <w:r w:rsidRPr="00FA24AD">
        <w:rPr>
          <w:spacing w:val="2"/>
        </w:rPr>
        <w:t>c</w:t>
      </w:r>
      <w:r w:rsidR="00FA24AD" w:rsidRPr="00FA24AD">
        <w:t xml:space="preserve">i </w:t>
      </w:r>
      <w:proofErr w:type="spellStart"/>
      <w:r w:rsidR="00FA24AD" w:rsidRPr="00FA24AD">
        <w:t>ve</w:t>
      </w:r>
      <w:proofErr w:type="spellEnd"/>
      <w:r w:rsidR="00FA24AD" w:rsidRPr="00FA24AD">
        <w:t xml:space="preserve"> </w:t>
      </w:r>
      <w:proofErr w:type="spellStart"/>
      <w:r w:rsidR="00FA24AD" w:rsidRPr="00FA24AD">
        <w:t>Azami</w:t>
      </w:r>
      <w:proofErr w:type="spellEnd"/>
      <w:r w:rsidR="00FA24AD" w:rsidRPr="00FA24AD">
        <w:t xml:space="preserve"> </w:t>
      </w:r>
      <w:proofErr w:type="spellStart"/>
      <w:r w:rsidR="00FA24AD" w:rsidRPr="00FA24AD">
        <w:t>Öğrenim</w:t>
      </w:r>
      <w:proofErr w:type="spellEnd"/>
      <w:r w:rsidR="00FA24AD" w:rsidRPr="00FA24AD">
        <w:t xml:space="preserve"> </w:t>
      </w:r>
      <w:proofErr w:type="spellStart"/>
      <w:r w:rsidR="00FA24AD" w:rsidRPr="00FA24AD">
        <w:t>Süresi</w:t>
      </w:r>
      <w:proofErr w:type="spellEnd"/>
      <w:r w:rsidR="00FA24AD" w:rsidRPr="00FA24AD">
        <w:t xml:space="preserve"> </w:t>
      </w:r>
      <w:proofErr w:type="spellStart"/>
      <w:r w:rsidR="00FA24AD" w:rsidRPr="00FA24AD">
        <w:t>Sonunda</w:t>
      </w:r>
      <w:proofErr w:type="spellEnd"/>
      <w:r w:rsidR="00FA24AD" w:rsidRPr="00FA24AD">
        <w:t xml:space="preserve"> </w:t>
      </w:r>
      <w:proofErr w:type="spellStart"/>
      <w:r w:rsidR="00FA24AD" w:rsidRPr="00FA24AD">
        <w:t>Uygulanacak</w:t>
      </w:r>
      <w:proofErr w:type="spellEnd"/>
      <w:r w:rsidR="00FA24AD" w:rsidRPr="00FA24AD">
        <w:t xml:space="preserve"> </w:t>
      </w:r>
      <w:proofErr w:type="spellStart"/>
      <w:r w:rsidR="00FA24AD" w:rsidRPr="00FA24AD">
        <w:t>Esaslar’ın</w:t>
      </w:r>
      <w:proofErr w:type="spellEnd"/>
      <w:r w:rsidR="00FA24AD" w:rsidRPr="00FA24AD">
        <w:t xml:space="preserve"> 2. </w:t>
      </w:r>
      <w:proofErr w:type="spellStart"/>
      <w:r w:rsidR="00FA24AD" w:rsidRPr="00FA24AD">
        <w:t>maddesi</w:t>
      </w:r>
      <w:proofErr w:type="spellEnd"/>
      <w:r w:rsidR="00FA24AD" w:rsidRPr="00FA24AD">
        <w:t xml:space="preserve"> </w:t>
      </w:r>
      <w:proofErr w:type="spellStart"/>
      <w:r w:rsidRPr="00FA24AD">
        <w:rPr>
          <w:spacing w:val="-5"/>
          <w:w w:val="102"/>
        </w:rPr>
        <w:t>g</w:t>
      </w:r>
      <w:r w:rsidRPr="00FA24AD">
        <w:rPr>
          <w:spacing w:val="2"/>
          <w:w w:val="102"/>
        </w:rPr>
        <w:t>e</w:t>
      </w:r>
      <w:r w:rsidRPr="00FA24AD">
        <w:rPr>
          <w:spacing w:val="-3"/>
          <w:w w:val="102"/>
        </w:rPr>
        <w:t>r</w:t>
      </w:r>
      <w:r w:rsidRPr="00FA24AD">
        <w:rPr>
          <w:spacing w:val="2"/>
          <w:w w:val="102"/>
        </w:rPr>
        <w:t>e</w:t>
      </w:r>
      <w:r w:rsidRPr="00FA24AD">
        <w:rPr>
          <w:spacing w:val="-5"/>
          <w:w w:val="102"/>
        </w:rPr>
        <w:t>ğ</w:t>
      </w:r>
      <w:r w:rsidRPr="00FA24AD">
        <w:rPr>
          <w:w w:val="102"/>
        </w:rPr>
        <w:t>i</w:t>
      </w:r>
      <w:proofErr w:type="spellEnd"/>
      <w:r w:rsidRPr="00FA24AD">
        <w:rPr>
          <w:w w:val="102"/>
        </w:rPr>
        <w:t xml:space="preserve"> </w:t>
      </w:r>
      <w:r w:rsidRPr="00FA24AD">
        <w:rPr>
          <w:b/>
          <w:spacing w:val="-3"/>
          <w:w w:val="102"/>
        </w:rPr>
        <w:t>U</w:t>
      </w:r>
      <w:r w:rsidRPr="00FA24AD">
        <w:rPr>
          <w:b/>
          <w:w w:val="102"/>
        </w:rPr>
        <w:t>Y</w:t>
      </w:r>
      <w:r w:rsidRPr="00FA24AD">
        <w:rPr>
          <w:b/>
          <w:spacing w:val="-4"/>
          <w:w w:val="110"/>
        </w:rPr>
        <w:t>G</w:t>
      </w:r>
      <w:r w:rsidRPr="00FA24AD">
        <w:rPr>
          <w:b/>
          <w:spacing w:val="2"/>
          <w:w w:val="102"/>
        </w:rPr>
        <w:t>U</w:t>
      </w:r>
      <w:r w:rsidRPr="00FA24AD">
        <w:rPr>
          <w:b/>
          <w:spacing w:val="-5"/>
          <w:w w:val="102"/>
        </w:rPr>
        <w:t>N</w:t>
      </w:r>
      <w:r w:rsidRPr="00FA24AD">
        <w:rPr>
          <w:b/>
          <w:spacing w:val="-3"/>
          <w:w w:val="102"/>
        </w:rPr>
        <w:t>D</w:t>
      </w:r>
      <w:r w:rsidRPr="00FA24AD">
        <w:rPr>
          <w:b/>
          <w:spacing w:val="2"/>
          <w:w w:val="102"/>
        </w:rPr>
        <w:t>U</w:t>
      </w:r>
      <w:r w:rsidRPr="00FA24AD">
        <w:rPr>
          <w:b/>
          <w:spacing w:val="-5"/>
          <w:w w:val="110"/>
        </w:rPr>
        <w:t>R</w:t>
      </w:r>
      <w:r w:rsidRPr="00FA24AD">
        <w:rPr>
          <w:b/>
          <w:w w:val="102"/>
        </w:rPr>
        <w:t>.</w:t>
      </w:r>
    </w:p>
    <w:p w:rsidR="00FA24AD" w:rsidRDefault="00FA24AD">
      <w:pPr>
        <w:spacing w:before="24" w:line="249" w:lineRule="auto"/>
        <w:ind w:left="398" w:right="242"/>
        <w:jc w:val="both"/>
      </w:pPr>
    </w:p>
    <w:p w:rsidR="006A5D61" w:rsidRPr="00FA24AD" w:rsidRDefault="008108DD">
      <w:pPr>
        <w:spacing w:before="24" w:line="249" w:lineRule="auto"/>
        <w:ind w:left="398" w:right="242"/>
        <w:jc w:val="both"/>
      </w:pPr>
      <w:proofErr w:type="spellStart"/>
      <w:proofErr w:type="gramStart"/>
      <w:r w:rsidRPr="00FA24AD">
        <w:t>Ön</w:t>
      </w:r>
      <w:proofErr w:type="spellEnd"/>
      <w:r w:rsidRPr="00FA24AD">
        <w:t xml:space="preserve"> </w:t>
      </w:r>
      <w:r w:rsidRPr="00FA24AD">
        <w:rPr>
          <w:spacing w:val="19"/>
        </w:rPr>
        <w:t xml:space="preserve"> </w:t>
      </w:r>
      <w:proofErr w:type="spellStart"/>
      <w:r w:rsidRPr="00FA24AD">
        <w:rPr>
          <w:spacing w:val="-2"/>
        </w:rPr>
        <w:t>Li</w:t>
      </w:r>
      <w:r w:rsidRPr="00FA24AD">
        <w:rPr>
          <w:spacing w:val="2"/>
        </w:rPr>
        <w:t>sa</w:t>
      </w:r>
      <w:r w:rsidRPr="00FA24AD">
        <w:t>ns</w:t>
      </w:r>
      <w:proofErr w:type="spellEnd"/>
      <w:proofErr w:type="gramEnd"/>
      <w:r w:rsidRPr="00FA24AD">
        <w:t xml:space="preserve"> </w:t>
      </w:r>
      <w:r w:rsidRPr="00FA24AD">
        <w:rPr>
          <w:spacing w:val="25"/>
        </w:rPr>
        <w:t xml:space="preserve"> </w:t>
      </w:r>
      <w:proofErr w:type="spellStart"/>
      <w:r w:rsidRPr="00FA24AD">
        <w:t>ve</w:t>
      </w:r>
      <w:proofErr w:type="spellEnd"/>
      <w:r w:rsidRPr="00FA24AD">
        <w:t xml:space="preserve"> </w:t>
      </w:r>
      <w:r w:rsidRPr="00FA24AD">
        <w:rPr>
          <w:spacing w:val="14"/>
        </w:rPr>
        <w:t xml:space="preserve"> </w:t>
      </w:r>
      <w:proofErr w:type="spellStart"/>
      <w:r w:rsidRPr="00FA24AD">
        <w:rPr>
          <w:spacing w:val="-2"/>
        </w:rPr>
        <w:t>L</w:t>
      </w:r>
      <w:r w:rsidRPr="00FA24AD">
        <w:t>i</w:t>
      </w:r>
      <w:r w:rsidRPr="00FA24AD">
        <w:rPr>
          <w:spacing w:val="2"/>
        </w:rPr>
        <w:t>sa</w:t>
      </w:r>
      <w:r w:rsidRPr="00FA24AD">
        <w:t>ns</w:t>
      </w:r>
      <w:proofErr w:type="spellEnd"/>
      <w:r w:rsidRPr="00FA24AD">
        <w:t xml:space="preserve"> </w:t>
      </w:r>
      <w:r w:rsidRPr="00FA24AD">
        <w:rPr>
          <w:spacing w:val="25"/>
        </w:rPr>
        <w:t xml:space="preserve"> </w:t>
      </w:r>
      <w:proofErr w:type="spellStart"/>
      <w:r w:rsidRPr="00FA24AD">
        <w:rPr>
          <w:w w:val="102"/>
        </w:rPr>
        <w:t>E</w:t>
      </w:r>
      <w:r w:rsidRPr="00FA24AD">
        <w:rPr>
          <w:spacing w:val="-2"/>
          <w:w w:val="102"/>
        </w:rPr>
        <w:t>ğ</w:t>
      </w:r>
      <w:r w:rsidRPr="00FA24AD">
        <w:rPr>
          <w:w w:val="102"/>
        </w:rPr>
        <w:t>it</w:t>
      </w:r>
      <w:r w:rsidRPr="00FA24AD">
        <w:rPr>
          <w:spacing w:val="3"/>
          <w:w w:val="102"/>
        </w:rPr>
        <w:t>i</w:t>
      </w:r>
      <w:r w:rsidRPr="00FA24AD">
        <w:rPr>
          <w:w w:val="102"/>
        </w:rPr>
        <w:t>m</w:t>
      </w:r>
      <w:proofErr w:type="spellEnd"/>
      <w:r w:rsidRPr="00FA24AD">
        <w:t xml:space="preserve"> </w:t>
      </w:r>
      <w:r w:rsidRPr="00FA24AD">
        <w:rPr>
          <w:spacing w:val="12"/>
        </w:rPr>
        <w:t xml:space="preserve"> </w:t>
      </w:r>
      <w:proofErr w:type="spellStart"/>
      <w:r w:rsidRPr="00FA24AD">
        <w:rPr>
          <w:spacing w:val="-2"/>
        </w:rPr>
        <w:t>v</w:t>
      </w:r>
      <w:r w:rsidRPr="00FA24AD">
        <w:t>e</w:t>
      </w:r>
      <w:proofErr w:type="spellEnd"/>
      <w:r w:rsidRPr="00FA24AD">
        <w:t xml:space="preserve"> </w:t>
      </w:r>
      <w:proofErr w:type="spellStart"/>
      <w:r w:rsidRPr="00FA24AD">
        <w:t>Öğr</w:t>
      </w:r>
      <w:r w:rsidRPr="00FA24AD">
        <w:rPr>
          <w:spacing w:val="2"/>
        </w:rPr>
        <w:t>e</w:t>
      </w:r>
      <w:r w:rsidRPr="00FA24AD">
        <w:rPr>
          <w:spacing w:val="-2"/>
        </w:rPr>
        <w:t>t</w:t>
      </w:r>
      <w:r w:rsidRPr="00FA24AD">
        <w:rPr>
          <w:spacing w:val="3"/>
        </w:rPr>
        <w:t>i</w:t>
      </w:r>
      <w:r w:rsidRPr="00FA24AD">
        <w:t>m</w:t>
      </w:r>
      <w:proofErr w:type="spellEnd"/>
      <w:r w:rsidRPr="00FA24AD">
        <w:rPr>
          <w:spacing w:val="4"/>
        </w:rPr>
        <w:t xml:space="preserve"> </w:t>
      </w:r>
      <w:proofErr w:type="spellStart"/>
      <w:r w:rsidRPr="00FA24AD">
        <w:t>Y</w:t>
      </w:r>
      <w:r w:rsidRPr="00FA24AD">
        <w:rPr>
          <w:spacing w:val="-2"/>
        </w:rPr>
        <w:t>ö</w:t>
      </w:r>
      <w:r w:rsidRPr="00FA24AD">
        <w:t>n</w:t>
      </w:r>
      <w:r w:rsidRPr="00FA24AD">
        <w:rPr>
          <w:spacing w:val="4"/>
        </w:rPr>
        <w:t>e</w:t>
      </w:r>
      <w:r w:rsidRPr="00FA24AD">
        <w:t>t</w:t>
      </w:r>
      <w:r w:rsidRPr="00FA24AD">
        <w:rPr>
          <w:spacing w:val="-2"/>
        </w:rPr>
        <w:t>m</w:t>
      </w:r>
      <w:r w:rsidRPr="00FA24AD">
        <w:rPr>
          <w:spacing w:val="4"/>
        </w:rPr>
        <w:t>e</w:t>
      </w:r>
      <w:r w:rsidRPr="00FA24AD">
        <w:rPr>
          <w:spacing w:val="-4"/>
        </w:rPr>
        <w:t>l</w:t>
      </w:r>
      <w:r w:rsidRPr="00FA24AD">
        <w:t>i</w:t>
      </w:r>
      <w:r w:rsidRPr="00FA24AD">
        <w:rPr>
          <w:spacing w:val="-2"/>
        </w:rPr>
        <w:t>ğ</w:t>
      </w:r>
      <w:r w:rsidRPr="00FA24AD">
        <w:rPr>
          <w:spacing w:val="3"/>
        </w:rPr>
        <w:t>i</w:t>
      </w:r>
      <w:r w:rsidRPr="00FA24AD">
        <w:t>’n</w:t>
      </w:r>
      <w:r w:rsidRPr="00FA24AD">
        <w:rPr>
          <w:spacing w:val="-2"/>
        </w:rPr>
        <w:t>i</w:t>
      </w:r>
      <w:r w:rsidRPr="00FA24AD">
        <w:t>n</w:t>
      </w:r>
      <w:proofErr w:type="spellEnd"/>
      <w:r w:rsidRPr="00FA24AD">
        <w:rPr>
          <w:spacing w:val="23"/>
        </w:rPr>
        <w:t xml:space="preserve"> </w:t>
      </w:r>
      <w:r w:rsidRPr="00FA24AD">
        <w:t>6</w:t>
      </w:r>
      <w:r w:rsidRPr="00FA24AD">
        <w:rPr>
          <w:spacing w:val="-2"/>
        </w:rPr>
        <w:t>/</w:t>
      </w:r>
      <w:r w:rsidRPr="00FA24AD">
        <w:rPr>
          <w:spacing w:val="2"/>
        </w:rPr>
        <w:t>8</w:t>
      </w:r>
      <w:r w:rsidRPr="00FA24AD">
        <w:t>’</w:t>
      </w:r>
      <w:r w:rsidRPr="00FA24AD">
        <w:rPr>
          <w:spacing w:val="-2"/>
        </w:rPr>
        <w:t>n</w:t>
      </w:r>
      <w:r w:rsidRPr="00FA24AD">
        <w:rPr>
          <w:spacing w:val="2"/>
        </w:rPr>
        <w:t>c</w:t>
      </w:r>
      <w:r w:rsidRPr="00FA24AD">
        <w:t>i</w:t>
      </w:r>
      <w:r w:rsidR="00FA24AD">
        <w:t xml:space="preserve"> </w:t>
      </w:r>
      <w:proofErr w:type="spellStart"/>
      <w:r w:rsidR="00FA24AD">
        <w:t>ve</w:t>
      </w:r>
      <w:proofErr w:type="spellEnd"/>
      <w:r w:rsidR="00FA24AD">
        <w:t xml:space="preserve"> </w:t>
      </w:r>
      <w:proofErr w:type="spellStart"/>
      <w:r w:rsidR="00FA24AD">
        <w:t>Azami</w:t>
      </w:r>
      <w:proofErr w:type="spellEnd"/>
      <w:r w:rsidR="00FA24AD">
        <w:t xml:space="preserve"> </w:t>
      </w:r>
      <w:proofErr w:type="spellStart"/>
      <w:r w:rsidR="00FA24AD">
        <w:t>Öğrenim</w:t>
      </w:r>
      <w:proofErr w:type="spellEnd"/>
      <w:r w:rsidR="00FA24AD">
        <w:t xml:space="preserve"> </w:t>
      </w:r>
      <w:proofErr w:type="spellStart"/>
      <w:r w:rsidR="00FA24AD">
        <w:t>Süresi</w:t>
      </w:r>
      <w:proofErr w:type="spellEnd"/>
      <w:r w:rsidR="00FA24AD">
        <w:t xml:space="preserve"> </w:t>
      </w:r>
      <w:proofErr w:type="spellStart"/>
      <w:r w:rsidR="00FA24AD">
        <w:t>Sonunda</w:t>
      </w:r>
      <w:proofErr w:type="spellEnd"/>
      <w:r>
        <w:t xml:space="preserve"> </w:t>
      </w:r>
      <w:proofErr w:type="spellStart"/>
      <w:r>
        <w:t>Uygulanacak</w:t>
      </w:r>
      <w:proofErr w:type="spellEnd"/>
      <w:r>
        <w:t xml:space="preserve"> </w:t>
      </w:r>
      <w:proofErr w:type="spellStart"/>
      <w:r>
        <w:t>Esaslar’ın</w:t>
      </w:r>
      <w:proofErr w:type="spellEnd"/>
      <w:r>
        <w:t xml:space="preserve"> 2.</w:t>
      </w:r>
      <w:r w:rsidRPr="00FA24AD">
        <w:rPr>
          <w:spacing w:val="2"/>
        </w:rPr>
        <w:t xml:space="preserve"> </w:t>
      </w:r>
      <w:proofErr w:type="spellStart"/>
      <w:r w:rsidRPr="00FA24AD">
        <w:t>m</w:t>
      </w:r>
      <w:r w:rsidRPr="00FA24AD">
        <w:rPr>
          <w:spacing w:val="2"/>
        </w:rPr>
        <w:t>a</w:t>
      </w:r>
      <w:r w:rsidRPr="00FA24AD">
        <w:t>d</w:t>
      </w:r>
      <w:r w:rsidRPr="00FA24AD">
        <w:rPr>
          <w:spacing w:val="-2"/>
        </w:rPr>
        <w:t>d</w:t>
      </w:r>
      <w:r w:rsidRPr="00FA24AD">
        <w:rPr>
          <w:spacing w:val="4"/>
        </w:rPr>
        <w:t>e</w:t>
      </w:r>
      <w:r w:rsidRPr="00FA24AD">
        <w:rPr>
          <w:spacing w:val="-2"/>
        </w:rPr>
        <w:t>s</w:t>
      </w:r>
      <w:r w:rsidRPr="00FA24AD">
        <w:t>i</w:t>
      </w:r>
      <w:proofErr w:type="spellEnd"/>
      <w:r w:rsidRPr="00FA24AD">
        <w:rPr>
          <w:spacing w:val="4"/>
        </w:rPr>
        <w:t xml:space="preserve"> </w:t>
      </w:r>
      <w:proofErr w:type="spellStart"/>
      <w:r w:rsidRPr="00FA24AD">
        <w:rPr>
          <w:spacing w:val="-2"/>
          <w:w w:val="102"/>
        </w:rPr>
        <w:t>g</w:t>
      </w:r>
      <w:r w:rsidRPr="00FA24AD">
        <w:rPr>
          <w:spacing w:val="4"/>
          <w:w w:val="102"/>
        </w:rPr>
        <w:t>e</w:t>
      </w:r>
      <w:r w:rsidRPr="00FA24AD">
        <w:rPr>
          <w:w w:val="102"/>
        </w:rPr>
        <w:t>re</w:t>
      </w:r>
      <w:r w:rsidRPr="00FA24AD">
        <w:rPr>
          <w:spacing w:val="-2"/>
          <w:w w:val="102"/>
        </w:rPr>
        <w:t>ğ</w:t>
      </w:r>
      <w:r w:rsidRPr="00FA24AD">
        <w:rPr>
          <w:w w:val="102"/>
        </w:rPr>
        <w:t>i</w:t>
      </w:r>
      <w:proofErr w:type="spellEnd"/>
      <w:r w:rsidRPr="00FA24AD">
        <w:rPr>
          <w:spacing w:val="-4"/>
        </w:rPr>
        <w:t xml:space="preserve"> </w:t>
      </w:r>
      <w:r w:rsidRPr="00FA24AD">
        <w:rPr>
          <w:b/>
          <w:spacing w:val="-3"/>
        </w:rPr>
        <w:t>U</w:t>
      </w:r>
      <w:r w:rsidRPr="00FA24AD">
        <w:rPr>
          <w:b/>
        </w:rPr>
        <w:t>YGUN</w:t>
      </w:r>
      <w:r w:rsidRPr="00FA24AD">
        <w:rPr>
          <w:b/>
          <w:spacing w:val="31"/>
        </w:rPr>
        <w:t xml:space="preserve"> </w:t>
      </w:r>
      <w:r w:rsidRPr="00FA24AD">
        <w:rPr>
          <w:b/>
        </w:rPr>
        <w:t>D</w:t>
      </w:r>
      <w:r w:rsidRPr="00FA24AD">
        <w:rPr>
          <w:b/>
          <w:w w:val="111"/>
        </w:rPr>
        <w:t>E</w:t>
      </w:r>
      <w:r w:rsidRPr="00FA24AD">
        <w:rPr>
          <w:b/>
          <w:w w:val="110"/>
        </w:rPr>
        <w:t>G</w:t>
      </w:r>
      <w:r w:rsidRPr="00FA24AD">
        <w:rPr>
          <w:b/>
          <w:spacing w:val="2"/>
          <w:w w:val="119"/>
        </w:rPr>
        <w:t>İ</w:t>
      </w:r>
      <w:r w:rsidRPr="00FA24AD">
        <w:rPr>
          <w:b/>
          <w:w w:val="111"/>
        </w:rPr>
        <w:t>L</w:t>
      </w:r>
      <w:r w:rsidRPr="00FA24AD">
        <w:rPr>
          <w:b/>
          <w:spacing w:val="-3"/>
          <w:w w:val="102"/>
        </w:rPr>
        <w:t>D</w:t>
      </w:r>
      <w:r w:rsidRPr="00FA24AD">
        <w:rPr>
          <w:b/>
          <w:spacing w:val="2"/>
          <w:w w:val="119"/>
        </w:rPr>
        <w:t>İ</w:t>
      </w:r>
      <w:r w:rsidRPr="00FA24AD">
        <w:rPr>
          <w:b/>
          <w:w w:val="110"/>
        </w:rPr>
        <w:t>R</w:t>
      </w:r>
      <w:r w:rsidRPr="00FA24AD">
        <w:rPr>
          <w:b/>
          <w:w w:val="102"/>
        </w:rPr>
        <w:t>.</w:t>
      </w:r>
    </w:p>
    <w:p w:rsidR="006A5D61" w:rsidRDefault="007809BA">
      <w:pPr>
        <w:spacing w:line="240" w:lineRule="exact"/>
        <w:rPr>
          <w:sz w:val="23"/>
          <w:szCs w:val="23"/>
        </w:rPr>
        <w:sectPr w:rsidR="006A5D61">
          <w:type w:val="continuous"/>
          <w:pgSz w:w="12240" w:h="15840"/>
          <w:pgMar w:top="540" w:right="1220" w:bottom="280" w:left="1440" w:header="708" w:footer="708" w:gutter="0"/>
          <w:cols w:num="2" w:space="708" w:equalWidth="0">
            <w:col w:w="2196" w:space="1444"/>
            <w:col w:w="5940"/>
          </w:cols>
        </w:sectPr>
      </w:pPr>
      <w:r>
        <w:pict>
          <v:group id="_x0000_s1143" style="position:absolute;margin-left:253.9pt;margin-top:-71.4pt;width:17.55pt;height:22.45pt;z-index:-251660288;mso-position-horizontal-relative:page" coordorigin="5078,-1428" coordsize="351,449">
            <v:shape id="_x0000_s1146" style="position:absolute;left:5093;top:-1406;width:314;height:413" coordorigin="5093,-1406" coordsize="314,413" path="m5100,-1000r307,l5407,-993r-307,l5093,-1000r7,-406l5100,-1000xe" fillcolor="black" stroked="f">
              <v:path arrowok="t"/>
            </v:shape>
            <v:shape id="_x0000_s1145" style="position:absolute;left:5086;top:-1420;width:329;height:434" coordorigin="5086,-1420" coordsize="329,434" path="m5088,-1420r326,l5407,-1413r7,7l5414,-986r-321,l5093,-1406r7,-7l5100,-1406r-7,406l5100,-993r307,l5407,-1406r-307,l5100,-1413r-7,7l5093,-986r-5,l5086,-991r,-427l5088,-1420xe" fillcolor="black" stroked="f">
              <v:path arrowok="t"/>
            </v:shape>
            <v:shape id="_x0000_s1144" style="position:absolute;left:5407;top:-1420;width:14;height:434" coordorigin="5407,-1420" coordsize="14,434" path="m5414,-986r,-420l5407,-1413r7,-7l5417,-1420r5,2l5422,-991r-5,5l5414,-986xe" fillcolor="black" stroked="f">
              <v:path arrowok="t"/>
            </v:shape>
            <w10:wrap anchorx="page"/>
          </v:group>
        </w:pict>
      </w:r>
      <w:r w:rsidR="008108DD">
        <w:rPr>
          <w:spacing w:val="-5"/>
          <w:w w:val="108"/>
          <w:sz w:val="23"/>
          <w:szCs w:val="23"/>
        </w:rPr>
        <w:t>A</w:t>
      </w:r>
      <w:r w:rsidR="008108DD">
        <w:rPr>
          <w:w w:val="108"/>
          <w:sz w:val="23"/>
          <w:szCs w:val="23"/>
        </w:rPr>
        <w:t>Ç</w:t>
      </w:r>
      <w:r w:rsidR="008108DD">
        <w:rPr>
          <w:spacing w:val="-2"/>
          <w:w w:val="108"/>
          <w:sz w:val="23"/>
          <w:szCs w:val="23"/>
        </w:rPr>
        <w:t>IK</w:t>
      </w:r>
      <w:r w:rsidR="008108DD">
        <w:rPr>
          <w:spacing w:val="-1"/>
          <w:w w:val="108"/>
          <w:sz w:val="23"/>
          <w:szCs w:val="23"/>
        </w:rPr>
        <w:t>L</w:t>
      </w:r>
      <w:r w:rsidR="008108DD">
        <w:rPr>
          <w:spacing w:val="-3"/>
          <w:w w:val="108"/>
          <w:sz w:val="23"/>
          <w:szCs w:val="23"/>
        </w:rPr>
        <w:t>A</w:t>
      </w:r>
      <w:r w:rsidR="008108DD">
        <w:rPr>
          <w:spacing w:val="-1"/>
          <w:w w:val="108"/>
          <w:sz w:val="23"/>
          <w:szCs w:val="23"/>
        </w:rPr>
        <w:t>M</w:t>
      </w:r>
      <w:r w:rsidR="008108DD">
        <w:rPr>
          <w:spacing w:val="-3"/>
          <w:w w:val="108"/>
          <w:sz w:val="23"/>
          <w:szCs w:val="23"/>
        </w:rPr>
        <w:t>A</w:t>
      </w:r>
      <w:r w:rsidR="008108DD">
        <w:rPr>
          <w:w w:val="108"/>
          <w:sz w:val="23"/>
          <w:szCs w:val="23"/>
        </w:rPr>
        <w:t>:</w:t>
      </w:r>
    </w:p>
    <w:p w:rsidR="006A5D61" w:rsidRDefault="007809BA">
      <w:pPr>
        <w:spacing w:line="200" w:lineRule="exact"/>
      </w:pPr>
      <w:r>
        <w:lastRenderedPageBreak/>
        <w:pict>
          <v:group id="_x0000_s1026" style="position:absolute;margin-left:56.9pt;margin-top:527.4pt;width:500.3pt;height:1.95pt;z-index:-251657216;mso-position-horizontal-relative:page;mso-position-vertical-relative:page" coordorigin="1138,10548" coordsize="10006,39">
            <v:shape id="_x0000_s1133" style="position:absolute;left:1150;top:10566;width:72;height:0" coordorigin="1150,10566" coordsize="72,0" path="m1150,10566r72,e" filled="f" strokeweight="1.18pt">
              <v:path arrowok="t"/>
            </v:shape>
            <v:shape id="_x0000_s1132" style="position:absolute;left:1246;top:10566;width:70;height:0" coordorigin="1246,10566" coordsize="70,0" path="m1246,10566r69,e" filled="f" strokeweight="1.18pt">
              <v:path arrowok="t"/>
            </v:shape>
            <v:shape id="_x0000_s1131" style="position:absolute;left:1339;top:10566;width:70;height:0" coordorigin="1339,10566" coordsize="70,0" path="m1339,10566r70,e" filled="f" strokeweight="1.18pt">
              <v:path arrowok="t"/>
            </v:shape>
            <v:shape id="_x0000_s1130" style="position:absolute;left:1433;top:10566;width:70;height:0" coordorigin="1433,10566" coordsize="70,0" path="m1433,10566r69,e" filled="f" strokeweight="1.18pt">
              <v:path arrowok="t"/>
            </v:shape>
            <v:shape id="_x0000_s1129" style="position:absolute;left:1526;top:10566;width:70;height:0" coordorigin="1526,10566" coordsize="70,0" path="m1526,10566r70,e" filled="f" strokeweight="1.18pt">
              <v:path arrowok="t"/>
            </v:shape>
            <v:shape id="_x0000_s1128" style="position:absolute;left:1620;top:10566;width:72;height:0" coordorigin="1620,10566" coordsize="72,0" path="m1620,10566r72,e" filled="f" strokeweight="1.18pt">
              <v:path arrowok="t"/>
            </v:shape>
            <v:shape id="_x0000_s1127" style="position:absolute;left:1714;top:10566;width:72;height:0" coordorigin="1714,10566" coordsize="72,0" path="m1714,10566r72,e" filled="f" strokeweight="1.18pt">
              <v:path arrowok="t"/>
            </v:shape>
            <v:shape id="_x0000_s1126" style="position:absolute;left:1810;top:10566;width:70;height:0" coordorigin="1810,10566" coordsize="70,0" path="m1810,10566r69,e" filled="f" strokeweight="1.18pt">
              <v:path arrowok="t"/>
            </v:shape>
            <v:shape id="_x0000_s1125" style="position:absolute;left:1903;top:10566;width:70;height:0" coordorigin="1903,10566" coordsize="70,0" path="m1903,10566r70,e" filled="f" strokeweight="1.18pt">
              <v:path arrowok="t"/>
            </v:shape>
            <v:shape id="_x0000_s1124" style="position:absolute;left:1997;top:10566;width:70;height:0" coordorigin="1997,10566" coordsize="70,0" path="m1997,10566r69,e" filled="f" strokeweight="1.18pt">
              <v:path arrowok="t"/>
            </v:shape>
            <v:shape id="_x0000_s1123" style="position:absolute;left:2090;top:10566;width:70;height:0" coordorigin="2090,10566" coordsize="70,0" path="m2090,10566r70,e" filled="f" strokeweight="1.18pt">
              <v:path arrowok="t"/>
            </v:shape>
            <v:shape id="_x0000_s1122" style="position:absolute;left:2184;top:10566;width:72;height:0" coordorigin="2184,10566" coordsize="72,0" path="m2184,10566r72,e" filled="f" strokeweight="1.18pt">
              <v:path arrowok="t"/>
            </v:shape>
            <v:shape id="_x0000_s1121" style="position:absolute;left:2278;top:10566;width:72;height:0" coordorigin="2278,10566" coordsize="72,0" path="m2278,10566r72,e" filled="f" strokeweight="1.18pt">
              <v:path arrowok="t"/>
            </v:shape>
            <v:shape id="_x0000_s1120" style="position:absolute;left:2374;top:10566;width:70;height:0" coordorigin="2374,10566" coordsize="70,0" path="m2374,10566r69,e" filled="f" strokeweight="1.18pt">
              <v:path arrowok="t"/>
            </v:shape>
            <v:shape id="_x0000_s1119" style="position:absolute;left:2467;top:10566;width:70;height:0" coordorigin="2467,10566" coordsize="70,0" path="m2467,10566r70,e" filled="f" strokeweight="1.18pt">
              <v:path arrowok="t"/>
            </v:shape>
            <v:shape id="_x0000_s1118" style="position:absolute;left:2561;top:10566;width:70;height:0" coordorigin="2561,10566" coordsize="70,0" path="m2561,10566r69,e" filled="f" strokeweight="1.18pt">
              <v:path arrowok="t"/>
            </v:shape>
            <v:shape id="_x0000_s1117" style="position:absolute;left:2654;top:10566;width:70;height:0" coordorigin="2654,10566" coordsize="70,0" path="m2654,10566r70,e" filled="f" strokeweight="1.18pt">
              <v:path arrowok="t"/>
            </v:shape>
            <v:shape id="_x0000_s1116" style="position:absolute;left:2748;top:10555;width:72;height:24" coordorigin="2748,10555" coordsize="72,24" path="m2748,10577r,-22l2820,10555r,24l2748,10577xe" fillcolor="black" stroked="f">
              <v:path arrowok="t"/>
            </v:shape>
            <v:shape id="_x0000_s1115" style="position:absolute;left:2842;top:10567;width:72;height:0" coordorigin="2842,10567" coordsize="72,0" path="m2842,10567r72,e" filled="f" strokeweight="1.3pt">
              <v:path arrowok="t"/>
            </v:shape>
            <v:shape id="_x0000_s1114" style="position:absolute;left:2938;top:10567;width:70;height:0" coordorigin="2938,10567" coordsize="70,0" path="m2938,10567r69,e" filled="f" strokeweight="1.3pt">
              <v:path arrowok="t"/>
            </v:shape>
            <v:shape id="_x0000_s1113" style="position:absolute;left:3031;top:10567;width:70;height:0" coordorigin="3031,10567" coordsize="70,0" path="m3031,10567r70,e" filled="f" strokeweight="1.3pt">
              <v:path arrowok="t"/>
            </v:shape>
            <v:shape id="_x0000_s1112" style="position:absolute;left:3125;top:10567;width:70;height:0" coordorigin="3125,10567" coordsize="70,0" path="m3125,10567r69,e" filled="f" strokeweight="1.3pt">
              <v:path arrowok="t"/>
            </v:shape>
            <v:shape id="_x0000_s1111" style="position:absolute;left:3218;top:10567;width:70;height:0" coordorigin="3218,10567" coordsize="70,0" path="m3218,10567r70,e" filled="f" strokeweight="1.3pt">
              <v:path arrowok="t"/>
            </v:shape>
            <v:shape id="_x0000_s1110" style="position:absolute;left:3312;top:10567;width:72;height:0" coordorigin="3312,10567" coordsize="72,0" path="m3312,10567r72,e" filled="f" strokeweight="1.3pt">
              <v:path arrowok="t"/>
            </v:shape>
            <v:shape id="_x0000_s1109" style="position:absolute;left:3406;top:10567;width:72;height:0" coordorigin="3406,10567" coordsize="72,0" path="m3406,10567r72,e" filled="f" strokeweight="1.3pt">
              <v:path arrowok="t"/>
            </v:shape>
            <v:shape id="_x0000_s1108" style="position:absolute;left:3502;top:10567;width:70;height:0" coordorigin="3502,10567" coordsize="70,0" path="m3502,10567r69,e" filled="f" strokeweight="1.3pt">
              <v:path arrowok="t"/>
            </v:shape>
            <v:shape id="_x0000_s1107" style="position:absolute;left:3595;top:10567;width:70;height:0" coordorigin="3595,10567" coordsize="70,0" path="m3595,10567r70,e" filled="f" strokeweight="1.3pt">
              <v:path arrowok="t"/>
            </v:shape>
            <v:shape id="_x0000_s1106" style="position:absolute;left:3689;top:10567;width:70;height:0" coordorigin="3689,10567" coordsize="70,0" path="m3689,10567r69,e" filled="f" strokeweight="1.3pt">
              <v:path arrowok="t"/>
            </v:shape>
            <v:shape id="_x0000_s1105" style="position:absolute;left:3782;top:10567;width:70;height:0" coordorigin="3782,10567" coordsize="70,0" path="m3782,10567r70,e" filled="f" strokeweight="1.3pt">
              <v:path arrowok="t"/>
            </v:shape>
            <v:shape id="_x0000_s1104" style="position:absolute;left:3876;top:10567;width:72;height:0" coordorigin="3876,10567" coordsize="72,0" path="m3876,10567r72,e" filled="f" strokeweight="1.3pt">
              <v:path arrowok="t"/>
            </v:shape>
            <v:shape id="_x0000_s1103" style="position:absolute;left:3970;top:10567;width:72;height:0" coordorigin="3970,10567" coordsize="72,0" path="m3970,10567r72,e" filled="f" strokeweight="1.3pt">
              <v:path arrowok="t"/>
            </v:shape>
            <v:shape id="_x0000_s1102" style="position:absolute;left:4066;top:10567;width:70;height:0" coordorigin="4066,10567" coordsize="70,0" path="m4066,10567r69,e" filled="f" strokeweight="1.3pt">
              <v:path arrowok="t"/>
            </v:shape>
            <v:shape id="_x0000_s1101" style="position:absolute;left:4159;top:10567;width:70;height:0" coordorigin="4159,10567" coordsize="70,0" path="m4159,10567r70,e" filled="f" strokeweight="1.3pt">
              <v:path arrowok="t"/>
            </v:shape>
            <v:shape id="_x0000_s1100" style="position:absolute;left:4253;top:10567;width:70;height:0" coordorigin="4253,10567" coordsize="70,0" path="m4253,10567r69,e" filled="f" strokeweight="1.3pt">
              <v:path arrowok="t"/>
            </v:shape>
            <v:shape id="_x0000_s1099" style="position:absolute;left:4346;top:10567;width:70;height:0" coordorigin="4346,10567" coordsize="70,0" path="m4346,10567r70,e" filled="f" strokeweight="1.3pt">
              <v:path arrowok="t"/>
            </v:shape>
            <v:shape id="_x0000_s1098" style="position:absolute;left:4440;top:10567;width:72;height:0" coordorigin="4440,10567" coordsize="72,0" path="m4440,10567r72,e" filled="f" strokeweight="1.3pt">
              <v:path arrowok="t"/>
            </v:shape>
            <v:shape id="_x0000_s1097" style="position:absolute;left:4534;top:10567;width:72;height:0" coordorigin="4534,10567" coordsize="72,0" path="m4534,10567r72,e" filled="f" strokeweight="1.3pt">
              <v:path arrowok="t"/>
            </v:shape>
            <v:shape id="_x0000_s1096" style="position:absolute;left:4630;top:10567;width:70;height:0" coordorigin="4630,10567" coordsize="70,0" path="m4630,10567r69,e" filled="f" strokeweight="1.3pt">
              <v:path arrowok="t"/>
            </v:shape>
            <v:shape id="_x0000_s1095" style="position:absolute;left:4723;top:10567;width:70;height:0" coordorigin="4723,10567" coordsize="70,0" path="m4723,10567r70,e" filled="f" strokeweight="1.3pt">
              <v:path arrowok="t"/>
            </v:shape>
            <v:shape id="_x0000_s1094" style="position:absolute;left:4817;top:10567;width:70;height:0" coordorigin="4817,10567" coordsize="70,0" path="m4817,10567r69,e" filled="f" strokeweight="1.3pt">
              <v:path arrowok="t"/>
            </v:shape>
            <v:shape id="_x0000_s1093" style="position:absolute;left:4910;top:10567;width:70;height:0" coordorigin="4910,10567" coordsize="70,0" path="m4910,10567r70,e" filled="f" strokeweight="1.3pt">
              <v:path arrowok="t"/>
            </v:shape>
            <v:shape id="_x0000_s1092" style="position:absolute;left:5004;top:10567;width:72;height:0" coordorigin="5004,10567" coordsize="72,0" path="m5004,10567r72,e" filled="f" strokeweight="1.3pt">
              <v:path arrowok="t"/>
            </v:shape>
            <v:shape id="_x0000_s1091" style="position:absolute;left:5098;top:10567;width:72;height:0" coordorigin="5098,10567" coordsize="72,0" path="m5098,10567r72,e" filled="f" strokeweight="1.3pt">
              <v:path arrowok="t"/>
            </v:shape>
            <v:shape id="_x0000_s1090" style="position:absolute;left:5191;top:10567;width:72;height:0" coordorigin="5191,10567" coordsize="72,0" path="m5191,10567r72,e" filled="f" strokeweight="1.3pt">
              <v:path arrowok="t"/>
            </v:shape>
            <v:shape id="_x0000_s1089" style="position:absolute;left:5287;top:10567;width:70;height:0" coordorigin="5287,10567" coordsize="70,0" path="m5287,10567r70,e" filled="f" strokeweight="1.3pt">
              <v:path arrowok="t"/>
            </v:shape>
            <v:shape id="_x0000_s1088" style="position:absolute;left:5381;top:10567;width:70;height:0" coordorigin="5381,10567" coordsize="70,0" path="m5381,10567r69,e" filled="f" strokeweight="1.3pt">
              <v:path arrowok="t"/>
            </v:shape>
            <v:shape id="_x0000_s1087" style="position:absolute;left:5474;top:10567;width:70;height:0" coordorigin="5474,10567" coordsize="70,0" path="m5474,10567r70,e" filled="f" strokeweight="1.3pt">
              <v:path arrowok="t"/>
            </v:shape>
            <v:shape id="_x0000_s1086" style="position:absolute;left:5568;top:10567;width:72;height:0" coordorigin="5568,10567" coordsize="72,0" path="m5568,10567r72,e" filled="f" strokeweight="1.3pt">
              <v:path arrowok="t"/>
            </v:shape>
            <v:shape id="_x0000_s1085" style="position:absolute;left:5662;top:10567;width:72;height:0" coordorigin="5662,10567" coordsize="72,0" path="m5662,10567r72,e" filled="f" strokeweight="1.3pt">
              <v:path arrowok="t"/>
            </v:shape>
            <v:shape id="_x0000_s1084" style="position:absolute;left:5755;top:10567;width:72;height:0" coordorigin="5755,10567" coordsize="72,0" path="m5755,10567r72,e" filled="f" strokeweight="1.3pt">
              <v:path arrowok="t"/>
            </v:shape>
            <v:shape id="_x0000_s1083" style="position:absolute;left:5851;top:10567;width:70;height:0" coordorigin="5851,10567" coordsize="70,0" path="m5851,10567r70,e" filled="f" strokeweight="1.3pt">
              <v:path arrowok="t"/>
            </v:shape>
            <v:shape id="_x0000_s1082" style="position:absolute;left:5945;top:10567;width:70;height:0" coordorigin="5945,10567" coordsize="70,0" path="m5945,10567r69,e" filled="f" strokeweight="1.3pt">
              <v:path arrowok="t"/>
            </v:shape>
            <v:shape id="_x0000_s1081" style="position:absolute;left:6038;top:10567;width:70;height:0" coordorigin="6038,10567" coordsize="70,0" path="m6038,10567r70,e" filled="f" strokeweight="1.3pt">
              <v:path arrowok="t"/>
            </v:shape>
            <v:shape id="_x0000_s1080" style="position:absolute;left:6132;top:10567;width:72;height:0" coordorigin="6132,10567" coordsize="72,0" path="m6132,10567r72,e" filled="f" strokeweight="1.3pt">
              <v:path arrowok="t"/>
            </v:shape>
            <v:shape id="_x0000_s1079" style="position:absolute;left:6226;top:10567;width:72;height:0" coordorigin="6226,10567" coordsize="72,0" path="m6226,10567r72,e" filled="f" strokeweight="1.3pt">
              <v:path arrowok="t"/>
            </v:shape>
            <v:shape id="_x0000_s1078" style="position:absolute;left:6319;top:10567;width:72;height:0" coordorigin="6319,10567" coordsize="72,0" path="m6319,10567r72,e" filled="f" strokeweight="1.3pt">
              <v:path arrowok="t"/>
            </v:shape>
            <v:shape id="_x0000_s1077" style="position:absolute;left:6415;top:10567;width:70;height:0" coordorigin="6415,10567" coordsize="70,0" path="m6415,10567r70,e" filled="f" strokeweight="1.3pt">
              <v:path arrowok="t"/>
            </v:shape>
            <v:shape id="_x0000_s1076" style="position:absolute;left:6509;top:10567;width:70;height:0" coordorigin="6509,10567" coordsize="70,0" path="m6509,10567r69,e" filled="f" strokeweight="1.3pt">
              <v:path arrowok="t"/>
            </v:shape>
            <v:shape id="_x0000_s1075" style="position:absolute;left:6602;top:10567;width:70;height:0" coordorigin="6602,10567" coordsize="70,0" path="m6602,10567r70,e" filled="f" strokeweight="1.3pt">
              <v:path arrowok="t"/>
            </v:shape>
            <v:shape id="_x0000_s1074" style="position:absolute;left:6696;top:10567;width:70;height:0" coordorigin="6696,10567" coordsize="70,0" path="m6696,10567r70,e" filled="f" strokeweight="1.3pt">
              <v:path arrowok="t"/>
            </v:shape>
            <v:shape id="_x0000_s1073" style="position:absolute;left:6790;top:10567;width:72;height:0" coordorigin="6790,10567" coordsize="72,0" path="m6790,10567r72,e" filled="f" strokeweight="1.3pt">
              <v:path arrowok="t"/>
            </v:shape>
            <v:shape id="_x0000_s1072" style="position:absolute;left:6883;top:10567;width:72;height:0" coordorigin="6883,10567" coordsize="72,0" path="m6883,10567r72,e" filled="f" strokeweight="1.3pt">
              <v:path arrowok="t"/>
            </v:shape>
            <v:shape id="_x0000_s1071" style="position:absolute;left:6979;top:10567;width:70;height:0" coordorigin="6979,10567" coordsize="70,0" path="m6979,10567r70,e" filled="f" strokeweight="1.3pt">
              <v:path arrowok="t"/>
            </v:shape>
            <v:shape id="_x0000_s1070" style="position:absolute;left:7073;top:10567;width:70;height:0" coordorigin="7073,10567" coordsize="70,0" path="m7073,10567r69,e" filled="f" strokeweight="1.3pt">
              <v:path arrowok="t"/>
            </v:shape>
            <v:shape id="_x0000_s1069" style="position:absolute;left:7166;top:10567;width:70;height:0" coordorigin="7166,10567" coordsize="70,0" path="m7166,10567r70,e" filled="f" strokeweight="1.3pt">
              <v:path arrowok="t"/>
            </v:shape>
            <v:shape id="_x0000_s1068" style="position:absolute;left:7260;top:10567;width:70;height:0" coordorigin="7260,10567" coordsize="70,0" path="m7260,10567r70,e" filled="f" strokeweight="1.3pt">
              <v:path arrowok="t"/>
            </v:shape>
            <v:shape id="_x0000_s1067" style="position:absolute;left:7354;top:10567;width:72;height:0" coordorigin="7354,10567" coordsize="72,0" path="m7354,10567r72,e" filled="f" strokeweight="1.3pt">
              <v:path arrowok="t"/>
            </v:shape>
            <v:shape id="_x0000_s1066" style="position:absolute;left:7447;top:10567;width:72;height:0" coordorigin="7447,10567" coordsize="72,0" path="m7447,10567r72,e" filled="f" strokeweight="1.3pt">
              <v:path arrowok="t"/>
            </v:shape>
            <v:shape id="_x0000_s1065" style="position:absolute;left:7543;top:10567;width:70;height:0" coordorigin="7543,10567" coordsize="70,0" path="m7543,10567r70,e" filled="f" strokeweight="1.3pt">
              <v:path arrowok="t"/>
            </v:shape>
            <v:shape id="_x0000_s1064" style="position:absolute;left:7637;top:10567;width:70;height:0" coordorigin="7637,10567" coordsize="70,0" path="m7637,10567r69,e" filled="f" strokeweight="1.3pt">
              <v:path arrowok="t"/>
            </v:shape>
            <v:shape id="_x0000_s1063" style="position:absolute;left:7730;top:10567;width:70;height:0" coordorigin="7730,10567" coordsize="70,0" path="m7730,10567r70,e" filled="f" strokeweight="1.3pt">
              <v:path arrowok="t"/>
            </v:shape>
            <v:shape id="_x0000_s1062" style="position:absolute;left:7824;top:10567;width:70;height:0" coordorigin="7824,10567" coordsize="70,0" path="m7824,10567r70,e" filled="f" strokeweight="1.3pt">
              <v:path arrowok="t"/>
            </v:shape>
            <v:shape id="_x0000_s1061" style="position:absolute;left:7918;top:10567;width:72;height:0" coordorigin="7918,10567" coordsize="72,0" path="m7918,10567r72,e" filled="f" strokeweight="1.3pt">
              <v:path arrowok="t"/>
            </v:shape>
            <v:shape id="_x0000_s1060" style="position:absolute;left:8011;top:10567;width:72;height:0" coordorigin="8011,10567" coordsize="72,0" path="m8011,10567r72,e" filled="f" strokeweight="1.3pt">
              <v:path arrowok="t"/>
            </v:shape>
            <v:shape id="_x0000_s1059" style="position:absolute;left:8107;top:10567;width:70;height:0" coordorigin="8107,10567" coordsize="70,0" path="m8107,10567r70,e" filled="f" strokeweight="1.3pt">
              <v:path arrowok="t"/>
            </v:shape>
            <v:shape id="_x0000_s1058" style="position:absolute;left:8201;top:10567;width:70;height:0" coordorigin="8201,10567" coordsize="70,0" path="m8201,10567r69,e" filled="f" strokeweight="1.3pt">
              <v:path arrowok="t"/>
            </v:shape>
            <v:shape id="_x0000_s1057" style="position:absolute;left:8294;top:10567;width:70;height:0" coordorigin="8294,10567" coordsize="70,0" path="m8294,10567r70,e" filled="f" strokeweight="1.3pt">
              <v:path arrowok="t"/>
            </v:shape>
            <v:shape id="_x0000_s1056" style="position:absolute;left:8388;top:10567;width:70;height:0" coordorigin="8388,10567" coordsize="70,0" path="m8388,10567r70,e" filled="f" strokeweight="1.3pt">
              <v:path arrowok="t"/>
            </v:shape>
            <v:shape id="_x0000_s1055" style="position:absolute;left:8482;top:10567;width:72;height:0" coordorigin="8482,10567" coordsize="72,0" path="m8482,10567r72,e" filled="f" strokeweight="1.3pt">
              <v:path arrowok="t"/>
            </v:shape>
            <v:shape id="_x0000_s1054" style="position:absolute;left:8575;top:10567;width:72;height:0" coordorigin="8575,10567" coordsize="72,0" path="m8575,10567r72,e" filled="f" strokeweight="1.3pt">
              <v:path arrowok="t"/>
            </v:shape>
            <v:shape id="_x0000_s1053" style="position:absolute;left:8671;top:10567;width:70;height:0" coordorigin="8671,10567" coordsize="70,0" path="m8671,10567r70,e" filled="f" strokeweight="1.3pt">
              <v:path arrowok="t"/>
            </v:shape>
            <v:shape id="_x0000_s1052" style="position:absolute;left:8765;top:10567;width:70;height:0" coordorigin="8765,10567" coordsize="70,0" path="m8765,10567r69,e" filled="f" strokeweight="1.3pt">
              <v:path arrowok="t"/>
            </v:shape>
            <v:shape id="_x0000_s1051" style="position:absolute;left:8858;top:10567;width:70;height:0" coordorigin="8858,10567" coordsize="70,0" path="m8858,10567r70,e" filled="f" strokeweight="1.3pt">
              <v:path arrowok="t"/>
            </v:shape>
            <v:shape id="_x0000_s1050" style="position:absolute;left:8952;top:10567;width:70;height:0" coordorigin="8952,10567" coordsize="70,0" path="m8952,10567r70,e" filled="f" strokeweight="1.3pt">
              <v:path arrowok="t"/>
            </v:shape>
            <v:shape id="_x0000_s1049" style="position:absolute;left:9046;top:10567;width:72;height:0" coordorigin="9046,10567" coordsize="72,0" path="m9046,10567r72,e" filled="f" strokeweight="1.3pt">
              <v:path arrowok="t"/>
            </v:shape>
            <v:shape id="_x0000_s1048" style="position:absolute;left:9139;top:10567;width:72;height:0" coordorigin="9139,10567" coordsize="72,0" path="m9139,10567r72,e" filled="f" strokeweight="1.3pt">
              <v:path arrowok="t"/>
            </v:shape>
            <v:shape id="_x0000_s1047" style="position:absolute;left:9235;top:10567;width:70;height:0" coordorigin="9235,10567" coordsize="70,0" path="m9235,10567r70,e" filled="f" strokeweight="1.3pt">
              <v:path arrowok="t"/>
            </v:shape>
            <v:shape id="_x0000_s1046" style="position:absolute;left:9329;top:10567;width:70;height:0" coordorigin="9329,10567" coordsize="70,0" path="m9329,10567r69,e" filled="f" strokeweight="1.3pt">
              <v:path arrowok="t"/>
            </v:shape>
            <v:shape id="_x0000_s1045" style="position:absolute;left:9422;top:10567;width:70;height:0" coordorigin="9422,10567" coordsize="70,0" path="m9422,10567r70,e" filled="f" strokeweight="1.3pt">
              <v:path arrowok="t"/>
            </v:shape>
            <v:shape id="_x0000_s1044" style="position:absolute;left:9516;top:10567;width:70;height:0" coordorigin="9516,10567" coordsize="70,0" path="m9516,10567r70,e" filled="f" strokeweight="1.3pt">
              <v:path arrowok="t"/>
            </v:shape>
            <v:shape id="_x0000_s1043" style="position:absolute;left:9610;top:10567;width:72;height:0" coordorigin="9610,10567" coordsize="72,0" path="m9610,10567r72,e" filled="f" strokeweight="1.3pt">
              <v:path arrowok="t"/>
            </v:shape>
            <v:shape id="_x0000_s1042" style="position:absolute;left:9703;top:10567;width:72;height:0" coordorigin="9703,10567" coordsize="72,0" path="m9703,10567r72,e" filled="f" strokeweight="1.3pt">
              <v:path arrowok="t"/>
            </v:shape>
            <v:shape id="_x0000_s1041" style="position:absolute;left:9799;top:10567;width:70;height:0" coordorigin="9799,10567" coordsize="70,0" path="m9799,10567r70,e" filled="f" strokeweight="1.3pt">
              <v:path arrowok="t"/>
            </v:shape>
            <v:shape id="_x0000_s1040" style="position:absolute;left:9893;top:10567;width:70;height:0" coordorigin="9893,10567" coordsize="70,0" path="m9893,10567r69,e" filled="f" strokeweight="1.3pt">
              <v:path arrowok="t"/>
            </v:shape>
            <v:shape id="_x0000_s1039" style="position:absolute;left:9986;top:10567;width:70;height:0" coordorigin="9986,10567" coordsize="70,0" path="m9986,10567r70,e" filled="f" strokeweight="1.3pt">
              <v:path arrowok="t"/>
            </v:shape>
            <v:shape id="_x0000_s1038" style="position:absolute;left:10080;top:10567;width:70;height:0" coordorigin="10080,10567" coordsize="70,0" path="m10080,10567r70,e" filled="f" strokeweight="1.3pt">
              <v:path arrowok="t"/>
            </v:shape>
            <v:shape id="_x0000_s1037" style="position:absolute;left:10174;top:10567;width:72;height:0" coordorigin="10174,10567" coordsize="72,0" path="m10174,10567r72,e" filled="f" strokeweight="1.3pt">
              <v:path arrowok="t"/>
            </v:shape>
            <v:shape id="_x0000_s1036" style="position:absolute;left:10267;top:10567;width:72;height:0" coordorigin="10267,10567" coordsize="72,0" path="m10267,10567r72,e" filled="f" strokeweight="1.3pt">
              <v:path arrowok="t"/>
            </v:shape>
            <v:shape id="_x0000_s1035" style="position:absolute;left:10363;top:10567;width:70;height:0" coordorigin="10363,10567" coordsize="70,0" path="m10363,10567r70,e" filled="f" strokeweight="1.3pt">
              <v:path arrowok="t"/>
            </v:shape>
            <v:shape id="_x0000_s1034" style="position:absolute;left:10457;top:10567;width:70;height:0" coordorigin="10457,10567" coordsize="70,0" path="m10457,10567r69,e" filled="f" strokeweight="1.3pt">
              <v:path arrowok="t"/>
            </v:shape>
            <v:shape id="_x0000_s1033" style="position:absolute;left:10550;top:10567;width:70;height:0" coordorigin="10550,10567" coordsize="70,0" path="m10550,10567r70,e" filled="f" strokeweight="1.3pt">
              <v:path arrowok="t"/>
            </v:shape>
            <v:shape id="_x0000_s1032" style="position:absolute;left:10644;top:10567;width:70;height:0" coordorigin="10644,10567" coordsize="70,0" path="m10644,10567r70,e" filled="f" strokeweight="1.3pt">
              <v:path arrowok="t"/>
            </v:shape>
            <v:shape id="_x0000_s1031" style="position:absolute;left:10738;top:10567;width:72;height:0" coordorigin="10738,10567" coordsize="72,0" path="m10738,10567r72,e" filled="f" strokeweight="1.3pt">
              <v:path arrowok="t"/>
            </v:shape>
            <v:shape id="_x0000_s1030" style="position:absolute;left:10831;top:10567;width:72;height:0" coordorigin="10831,10567" coordsize="72,0" path="m10831,10567r72,e" filled="f" strokeweight="1.3pt">
              <v:path arrowok="t"/>
            </v:shape>
            <v:shape id="_x0000_s1029" style="position:absolute;left:10927;top:10567;width:70;height:0" coordorigin="10927,10567" coordsize="70,0" path="m10927,10567r70,e" filled="f" strokeweight="1.3pt">
              <v:path arrowok="t"/>
            </v:shape>
            <v:shape id="_x0000_s1028" style="position:absolute;left:11021;top:10567;width:70;height:0" coordorigin="11021,10567" coordsize="70,0" path="m11021,10567r69,e" filled="f" strokeweight="1.3pt">
              <v:path arrowok="t"/>
            </v:shape>
            <v:shape id="_x0000_s1027" style="position:absolute;left:11114;top:10567;width:17;height:0" coordorigin="11114,10567" coordsize="17,0" path="m11114,10567r17,e" filled="f" strokeweight="1.3pt">
              <v:path arrowok="t"/>
            </v:shape>
            <w10:wrap anchorx="page" anchory="page"/>
          </v:group>
        </w:pict>
      </w:r>
    </w:p>
    <w:p w:rsidR="006A5D61" w:rsidRDefault="006A5D61">
      <w:pPr>
        <w:spacing w:before="17" w:line="260" w:lineRule="exact"/>
        <w:rPr>
          <w:sz w:val="26"/>
          <w:szCs w:val="26"/>
        </w:rPr>
      </w:pPr>
    </w:p>
    <w:p w:rsidR="006A5D61" w:rsidRDefault="008108DD">
      <w:pPr>
        <w:spacing w:before="40"/>
        <w:ind w:left="110"/>
        <w:rPr>
          <w:sz w:val="21"/>
          <w:szCs w:val="21"/>
        </w:rPr>
      </w:pPr>
      <w:r>
        <w:rPr>
          <w:spacing w:val="-2"/>
          <w:w w:val="114"/>
          <w:sz w:val="21"/>
          <w:szCs w:val="21"/>
        </w:rPr>
        <w:t>İ</w:t>
      </w:r>
      <w:r>
        <w:rPr>
          <w:w w:val="114"/>
          <w:sz w:val="21"/>
          <w:szCs w:val="21"/>
        </w:rPr>
        <w:t>LGİ</w:t>
      </w:r>
      <w:r>
        <w:rPr>
          <w:spacing w:val="3"/>
          <w:w w:val="114"/>
          <w:sz w:val="21"/>
          <w:szCs w:val="21"/>
        </w:rPr>
        <w:t>L</w:t>
      </w:r>
      <w:r>
        <w:rPr>
          <w:w w:val="114"/>
          <w:sz w:val="21"/>
          <w:szCs w:val="21"/>
        </w:rPr>
        <w:t>İ</w:t>
      </w:r>
      <w:r>
        <w:rPr>
          <w:spacing w:val="-7"/>
          <w:w w:val="114"/>
          <w:sz w:val="21"/>
          <w:szCs w:val="21"/>
        </w:rPr>
        <w:t xml:space="preserve"> </w:t>
      </w:r>
      <w:r>
        <w:rPr>
          <w:spacing w:val="-1"/>
          <w:w w:val="109"/>
          <w:sz w:val="21"/>
          <w:szCs w:val="21"/>
        </w:rPr>
        <w:t>M</w:t>
      </w:r>
      <w:r>
        <w:rPr>
          <w:spacing w:val="-1"/>
          <w:w w:val="113"/>
          <w:sz w:val="21"/>
          <w:szCs w:val="21"/>
        </w:rPr>
        <w:t>E</w:t>
      </w:r>
      <w:r>
        <w:rPr>
          <w:spacing w:val="4"/>
          <w:w w:val="103"/>
          <w:sz w:val="21"/>
          <w:szCs w:val="21"/>
        </w:rPr>
        <w:t>V</w:t>
      </w:r>
      <w:r>
        <w:rPr>
          <w:spacing w:val="-1"/>
          <w:w w:val="113"/>
          <w:sz w:val="21"/>
          <w:szCs w:val="21"/>
        </w:rPr>
        <w:t>Z</w:t>
      </w:r>
      <w:r>
        <w:rPr>
          <w:w w:val="103"/>
          <w:sz w:val="21"/>
          <w:szCs w:val="21"/>
        </w:rPr>
        <w:t>UA</w:t>
      </w:r>
      <w:r>
        <w:rPr>
          <w:spacing w:val="-3"/>
          <w:w w:val="113"/>
          <w:sz w:val="21"/>
          <w:szCs w:val="21"/>
        </w:rPr>
        <w:t>T</w:t>
      </w:r>
      <w:r>
        <w:rPr>
          <w:w w:val="124"/>
          <w:sz w:val="21"/>
          <w:szCs w:val="21"/>
        </w:rPr>
        <w:t>:</w:t>
      </w:r>
    </w:p>
    <w:p w:rsidR="006A5D61" w:rsidRDefault="008108DD">
      <w:pPr>
        <w:spacing w:before="12"/>
        <w:ind w:left="110"/>
        <w:rPr>
          <w:sz w:val="21"/>
          <w:szCs w:val="21"/>
        </w:rPr>
      </w:pPr>
      <w:proofErr w:type="spellStart"/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za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i</w:t>
      </w:r>
      <w:proofErr w:type="spellEnd"/>
      <w:r>
        <w:rPr>
          <w:spacing w:val="17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Ö</w:t>
      </w:r>
      <w:r>
        <w:rPr>
          <w:spacing w:val="-2"/>
          <w:sz w:val="21"/>
          <w:szCs w:val="21"/>
        </w:rPr>
        <w:t>ğ</w:t>
      </w:r>
      <w:r>
        <w:rPr>
          <w:spacing w:val="4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im</w:t>
      </w:r>
      <w:proofErr w:type="spellEnd"/>
      <w:r>
        <w:rPr>
          <w:spacing w:val="22"/>
          <w:sz w:val="21"/>
          <w:szCs w:val="21"/>
        </w:rPr>
        <w:t xml:space="preserve"> </w:t>
      </w:r>
      <w:proofErr w:type="spellStart"/>
      <w:r>
        <w:rPr>
          <w:spacing w:val="-3"/>
          <w:sz w:val="21"/>
          <w:szCs w:val="21"/>
        </w:rPr>
        <w:t>S</w:t>
      </w:r>
      <w:r>
        <w:rPr>
          <w:spacing w:val="2"/>
          <w:sz w:val="21"/>
          <w:szCs w:val="21"/>
        </w:rPr>
        <w:t>ü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i</w:t>
      </w:r>
      <w:proofErr w:type="spellEnd"/>
      <w:r>
        <w:rPr>
          <w:spacing w:val="16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nu</w:t>
      </w:r>
      <w:r>
        <w:rPr>
          <w:spacing w:val="-2"/>
          <w:sz w:val="21"/>
          <w:szCs w:val="21"/>
        </w:rPr>
        <w:t>n</w:t>
      </w:r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a</w:t>
      </w:r>
      <w:proofErr w:type="spellEnd"/>
      <w:r>
        <w:rPr>
          <w:spacing w:val="2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</w:t>
      </w:r>
      <w:r>
        <w:rPr>
          <w:spacing w:val="-2"/>
          <w:sz w:val="21"/>
          <w:szCs w:val="21"/>
        </w:rPr>
        <w:t>yg</w:t>
      </w:r>
      <w:r>
        <w:rPr>
          <w:spacing w:val="2"/>
          <w:sz w:val="21"/>
          <w:szCs w:val="21"/>
        </w:rPr>
        <w:t>u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pacing w:val="-3"/>
          <w:sz w:val="21"/>
          <w:szCs w:val="21"/>
        </w:rPr>
        <w:t>a</w:t>
      </w:r>
      <w:r>
        <w:rPr>
          <w:spacing w:val="1"/>
          <w:sz w:val="21"/>
          <w:szCs w:val="21"/>
        </w:rPr>
        <w:t>c</w:t>
      </w:r>
      <w:r>
        <w:rPr>
          <w:sz w:val="21"/>
          <w:szCs w:val="21"/>
        </w:rPr>
        <w:t>ak</w:t>
      </w:r>
      <w:proofErr w:type="spellEnd"/>
      <w:r>
        <w:rPr>
          <w:spacing w:val="30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Esa</w:t>
      </w:r>
      <w:r>
        <w:rPr>
          <w:spacing w:val="-2"/>
          <w:sz w:val="21"/>
          <w:szCs w:val="21"/>
        </w:rPr>
        <w:t>s</w:t>
      </w:r>
      <w:r>
        <w:rPr>
          <w:spacing w:val="3"/>
          <w:sz w:val="21"/>
          <w:szCs w:val="21"/>
        </w:rPr>
        <w:t>l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r</w:t>
      </w:r>
      <w:proofErr w:type="spellEnd"/>
      <w:r>
        <w:rPr>
          <w:spacing w:val="19"/>
          <w:sz w:val="21"/>
          <w:szCs w:val="21"/>
        </w:rPr>
        <w:t xml:space="preserve"> </w:t>
      </w:r>
      <w:proofErr w:type="spellStart"/>
      <w:r>
        <w:rPr>
          <w:spacing w:val="3"/>
          <w:sz w:val="21"/>
          <w:szCs w:val="21"/>
        </w:rPr>
        <w:t>i</w:t>
      </w:r>
      <w:r>
        <w:rPr>
          <w:spacing w:val="-5"/>
          <w:sz w:val="21"/>
          <w:szCs w:val="21"/>
        </w:rPr>
        <w:t>ç</w:t>
      </w:r>
      <w:r>
        <w:rPr>
          <w:spacing w:val="3"/>
          <w:sz w:val="21"/>
          <w:szCs w:val="21"/>
        </w:rPr>
        <w:t>i</w:t>
      </w:r>
      <w:r>
        <w:rPr>
          <w:sz w:val="21"/>
          <w:szCs w:val="21"/>
        </w:rPr>
        <w:t>n</w:t>
      </w:r>
      <w:proofErr w:type="spellEnd"/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Ö</w:t>
      </w:r>
      <w:r>
        <w:rPr>
          <w:spacing w:val="1"/>
          <w:sz w:val="21"/>
          <w:szCs w:val="21"/>
        </w:rPr>
        <w:t>İ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>B</w:t>
      </w:r>
      <w:r>
        <w:rPr>
          <w:spacing w:val="15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Du</w:t>
      </w:r>
      <w:r>
        <w:rPr>
          <w:spacing w:val="-2"/>
          <w:sz w:val="21"/>
          <w:szCs w:val="21"/>
        </w:rPr>
        <w:t>y</w:t>
      </w:r>
      <w:r>
        <w:rPr>
          <w:sz w:val="21"/>
          <w:szCs w:val="21"/>
        </w:rPr>
        <w:t>u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ular</w:t>
      </w:r>
      <w:proofErr w:type="spellEnd"/>
      <w:r>
        <w:rPr>
          <w:spacing w:val="25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</w:t>
      </w:r>
      <w:r>
        <w:rPr>
          <w:spacing w:val="-4"/>
          <w:sz w:val="21"/>
          <w:szCs w:val="21"/>
        </w:rPr>
        <w:t>y</w:t>
      </w:r>
      <w:r>
        <w:rPr>
          <w:spacing w:val="1"/>
          <w:sz w:val="21"/>
          <w:szCs w:val="21"/>
        </w:rPr>
        <w:t>fa</w:t>
      </w:r>
      <w:r>
        <w:rPr>
          <w:sz w:val="21"/>
          <w:szCs w:val="21"/>
        </w:rPr>
        <w:t>sı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a</w:t>
      </w:r>
      <w:proofErr w:type="spellEnd"/>
      <w:r>
        <w:rPr>
          <w:spacing w:val="20"/>
          <w:sz w:val="21"/>
          <w:szCs w:val="21"/>
        </w:rPr>
        <w:t xml:space="preserve"> </w:t>
      </w:r>
      <w:proofErr w:type="spellStart"/>
      <w:r>
        <w:rPr>
          <w:w w:val="103"/>
          <w:sz w:val="21"/>
          <w:szCs w:val="21"/>
        </w:rPr>
        <w:t>ba</w:t>
      </w:r>
      <w:r>
        <w:rPr>
          <w:spacing w:val="-2"/>
          <w:w w:val="103"/>
          <w:sz w:val="21"/>
          <w:szCs w:val="21"/>
        </w:rPr>
        <w:t>k</w:t>
      </w:r>
      <w:r>
        <w:rPr>
          <w:w w:val="103"/>
          <w:sz w:val="21"/>
          <w:szCs w:val="21"/>
        </w:rPr>
        <w:t>ı</w:t>
      </w:r>
      <w:r>
        <w:rPr>
          <w:spacing w:val="2"/>
          <w:w w:val="103"/>
          <w:sz w:val="21"/>
          <w:szCs w:val="21"/>
        </w:rPr>
        <w:t>n</w:t>
      </w:r>
      <w:r>
        <w:rPr>
          <w:w w:val="103"/>
          <w:sz w:val="21"/>
          <w:szCs w:val="21"/>
        </w:rPr>
        <w:t>ız</w:t>
      </w:r>
      <w:proofErr w:type="spellEnd"/>
      <w:r>
        <w:rPr>
          <w:w w:val="103"/>
          <w:sz w:val="21"/>
          <w:szCs w:val="21"/>
        </w:rPr>
        <w:t>.</w:t>
      </w:r>
    </w:p>
    <w:p w:rsidR="006A5D61" w:rsidRDefault="006A5D61">
      <w:pPr>
        <w:spacing w:line="200" w:lineRule="exact"/>
      </w:pPr>
    </w:p>
    <w:p w:rsidR="006A5D61" w:rsidRDefault="006A5D61">
      <w:pPr>
        <w:spacing w:line="200" w:lineRule="exact"/>
      </w:pPr>
    </w:p>
    <w:p w:rsidR="006A5D61" w:rsidRDefault="008108DD">
      <w:pPr>
        <w:ind w:left="142"/>
        <w:rPr>
          <w:sz w:val="23"/>
          <w:szCs w:val="23"/>
        </w:rPr>
      </w:pPr>
      <w:proofErr w:type="spellStart"/>
      <w:r>
        <w:rPr>
          <w:sz w:val="23"/>
          <w:szCs w:val="23"/>
        </w:rPr>
        <w:t>Bölüm</w:t>
      </w:r>
      <w:proofErr w:type="spellEnd"/>
      <w:r>
        <w:rPr>
          <w:spacing w:val="29"/>
          <w:sz w:val="23"/>
          <w:szCs w:val="23"/>
        </w:rPr>
        <w:t xml:space="preserve"> </w:t>
      </w:r>
      <w:proofErr w:type="spellStart"/>
      <w:r>
        <w:rPr>
          <w:spacing w:val="3"/>
          <w:w w:val="113"/>
          <w:sz w:val="23"/>
          <w:szCs w:val="23"/>
        </w:rPr>
        <w:t>E</w:t>
      </w:r>
      <w:r>
        <w:rPr>
          <w:w w:val="113"/>
          <w:sz w:val="23"/>
          <w:szCs w:val="23"/>
        </w:rPr>
        <w:t>v</w:t>
      </w:r>
      <w:r>
        <w:rPr>
          <w:spacing w:val="2"/>
          <w:w w:val="113"/>
          <w:sz w:val="23"/>
          <w:szCs w:val="23"/>
        </w:rPr>
        <w:t>r</w:t>
      </w:r>
      <w:r>
        <w:rPr>
          <w:w w:val="113"/>
          <w:sz w:val="23"/>
          <w:szCs w:val="23"/>
        </w:rPr>
        <w:t>ak</w:t>
      </w:r>
      <w:proofErr w:type="spellEnd"/>
      <w:r>
        <w:rPr>
          <w:spacing w:val="-9"/>
          <w:w w:val="113"/>
          <w:sz w:val="23"/>
          <w:szCs w:val="23"/>
        </w:rPr>
        <w:t xml:space="preserve"> </w:t>
      </w:r>
      <w:r>
        <w:rPr>
          <w:spacing w:val="-3"/>
          <w:w w:val="102"/>
          <w:sz w:val="23"/>
          <w:szCs w:val="23"/>
        </w:rPr>
        <w:t>N</w:t>
      </w:r>
      <w:r>
        <w:rPr>
          <w:spacing w:val="-5"/>
          <w:w w:val="102"/>
          <w:sz w:val="23"/>
          <w:szCs w:val="23"/>
        </w:rPr>
        <w:t>o</w:t>
      </w:r>
      <w:r>
        <w:rPr>
          <w:w w:val="123"/>
          <w:sz w:val="23"/>
          <w:szCs w:val="23"/>
        </w:rPr>
        <w:t>:</w:t>
      </w:r>
    </w:p>
    <w:p w:rsidR="006A5D61" w:rsidRDefault="006A5D61">
      <w:pPr>
        <w:spacing w:before="18" w:line="220" w:lineRule="exact"/>
        <w:rPr>
          <w:sz w:val="22"/>
          <w:szCs w:val="22"/>
        </w:rPr>
      </w:pPr>
    </w:p>
    <w:p w:rsidR="006A5D61" w:rsidRDefault="008108DD" w:rsidP="00FA24AD">
      <w:pPr>
        <w:ind w:left="142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</w:t>
      </w:r>
      <w:r>
        <w:rPr>
          <w:spacing w:val="2"/>
          <w:sz w:val="19"/>
          <w:szCs w:val="19"/>
        </w:rPr>
        <w:t>B</w:t>
      </w:r>
      <w:r>
        <w:rPr>
          <w:sz w:val="19"/>
          <w:szCs w:val="19"/>
        </w:rPr>
        <w:t>u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f</w:t>
      </w:r>
      <w:r>
        <w:rPr>
          <w:spacing w:val="4"/>
          <w:sz w:val="19"/>
          <w:szCs w:val="19"/>
        </w:rPr>
        <w:t>o</w:t>
      </w:r>
      <w:r>
        <w:rPr>
          <w:spacing w:val="-2"/>
          <w:sz w:val="19"/>
          <w:szCs w:val="19"/>
        </w:rPr>
        <w:t>r</w:t>
      </w:r>
      <w:r>
        <w:rPr>
          <w:sz w:val="19"/>
          <w:szCs w:val="19"/>
        </w:rPr>
        <w:t>m</w:t>
      </w:r>
      <w:r>
        <w:rPr>
          <w:spacing w:val="-3"/>
          <w:sz w:val="19"/>
          <w:szCs w:val="19"/>
        </w:rPr>
        <w:t xml:space="preserve"> </w:t>
      </w:r>
      <w:proofErr w:type="spellStart"/>
      <w:r w:rsidR="00FA24AD">
        <w:rPr>
          <w:sz w:val="19"/>
          <w:szCs w:val="19"/>
        </w:rPr>
        <w:t>Mimarlık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pacing w:val="4"/>
          <w:sz w:val="19"/>
          <w:szCs w:val="19"/>
        </w:rPr>
        <w:t>F</w:t>
      </w:r>
      <w:r>
        <w:rPr>
          <w:sz w:val="19"/>
          <w:szCs w:val="19"/>
        </w:rPr>
        <w:t>a</w:t>
      </w:r>
      <w:r>
        <w:rPr>
          <w:spacing w:val="1"/>
          <w:sz w:val="19"/>
          <w:szCs w:val="19"/>
        </w:rPr>
        <w:t>k</w:t>
      </w:r>
      <w:r>
        <w:rPr>
          <w:spacing w:val="-2"/>
          <w:sz w:val="19"/>
          <w:szCs w:val="19"/>
        </w:rPr>
        <w:t>ü</w:t>
      </w:r>
      <w:r>
        <w:rPr>
          <w:spacing w:val="4"/>
          <w:sz w:val="19"/>
          <w:szCs w:val="19"/>
        </w:rPr>
        <w:t>l</w:t>
      </w:r>
      <w:r>
        <w:rPr>
          <w:spacing w:val="-3"/>
          <w:sz w:val="19"/>
          <w:szCs w:val="19"/>
        </w:rPr>
        <w:t>t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s</w:t>
      </w:r>
      <w:r>
        <w:rPr>
          <w:sz w:val="19"/>
          <w:szCs w:val="19"/>
        </w:rPr>
        <w:t>i</w:t>
      </w:r>
      <w:proofErr w:type="spellEnd"/>
      <w:r>
        <w:rPr>
          <w:spacing w:val="26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</w:t>
      </w:r>
      <w:r>
        <w:rPr>
          <w:spacing w:val="1"/>
          <w:sz w:val="19"/>
          <w:szCs w:val="19"/>
        </w:rPr>
        <w:t>ek</w:t>
      </w:r>
      <w:r>
        <w:rPr>
          <w:sz w:val="19"/>
          <w:szCs w:val="19"/>
        </w:rPr>
        <w:t>an</w:t>
      </w:r>
      <w:r>
        <w:rPr>
          <w:spacing w:val="-1"/>
          <w:sz w:val="19"/>
          <w:szCs w:val="19"/>
        </w:rPr>
        <w:t>l</w:t>
      </w:r>
      <w:r>
        <w:rPr>
          <w:spacing w:val="2"/>
          <w:sz w:val="19"/>
          <w:szCs w:val="19"/>
        </w:rPr>
        <w:t>ı</w:t>
      </w:r>
      <w:r>
        <w:rPr>
          <w:spacing w:val="-2"/>
          <w:sz w:val="19"/>
          <w:szCs w:val="19"/>
        </w:rPr>
        <w:t>ğ</w:t>
      </w:r>
      <w:r>
        <w:rPr>
          <w:sz w:val="19"/>
          <w:szCs w:val="19"/>
        </w:rPr>
        <w:t>ı</w:t>
      </w:r>
      <w:proofErr w:type="spellEnd"/>
      <w:r>
        <w:rPr>
          <w:spacing w:val="21"/>
          <w:sz w:val="19"/>
          <w:szCs w:val="19"/>
        </w:rPr>
        <w:t xml:space="preserve"> </w:t>
      </w:r>
      <w:proofErr w:type="spellStart"/>
      <w:r>
        <w:rPr>
          <w:spacing w:val="-1"/>
          <w:w w:val="103"/>
          <w:sz w:val="19"/>
          <w:szCs w:val="19"/>
        </w:rPr>
        <w:t>t</w:t>
      </w:r>
      <w:r>
        <w:rPr>
          <w:spacing w:val="2"/>
          <w:w w:val="117"/>
          <w:sz w:val="19"/>
          <w:szCs w:val="19"/>
        </w:rPr>
        <w:t>a</w:t>
      </w:r>
      <w:r>
        <w:rPr>
          <w:w w:val="121"/>
          <w:sz w:val="19"/>
          <w:szCs w:val="19"/>
        </w:rPr>
        <w:t>r</w:t>
      </w:r>
      <w:r>
        <w:rPr>
          <w:w w:val="117"/>
          <w:sz w:val="19"/>
          <w:szCs w:val="19"/>
        </w:rPr>
        <w:t>a</w:t>
      </w:r>
      <w:r>
        <w:rPr>
          <w:w w:val="86"/>
          <w:sz w:val="19"/>
          <w:szCs w:val="19"/>
        </w:rPr>
        <w:t>f</w:t>
      </w:r>
      <w:r>
        <w:rPr>
          <w:w w:val="103"/>
          <w:sz w:val="19"/>
          <w:szCs w:val="19"/>
        </w:rPr>
        <w:t>ın</w:t>
      </w:r>
      <w:r>
        <w:rPr>
          <w:spacing w:val="4"/>
          <w:w w:val="103"/>
          <w:sz w:val="19"/>
          <w:szCs w:val="19"/>
        </w:rPr>
        <w:t>d</w:t>
      </w:r>
      <w:r>
        <w:rPr>
          <w:spacing w:val="-2"/>
          <w:w w:val="117"/>
          <w:sz w:val="19"/>
          <w:szCs w:val="19"/>
        </w:rPr>
        <w:t>a</w:t>
      </w:r>
      <w:r>
        <w:rPr>
          <w:w w:val="103"/>
          <w:sz w:val="19"/>
          <w:szCs w:val="19"/>
        </w:rPr>
        <w:t>n</w:t>
      </w:r>
      <w:proofErr w:type="spellEnd"/>
      <w:r>
        <w:rPr>
          <w:spacing w:val="-3"/>
          <w:sz w:val="19"/>
          <w:szCs w:val="19"/>
        </w:rPr>
        <w:t xml:space="preserve"> </w:t>
      </w:r>
      <w:proofErr w:type="spellStart"/>
      <w:r>
        <w:rPr>
          <w:spacing w:val="-2"/>
          <w:w w:val="103"/>
          <w:sz w:val="19"/>
          <w:szCs w:val="19"/>
        </w:rPr>
        <w:t>h</w:t>
      </w:r>
      <w:r>
        <w:rPr>
          <w:spacing w:val="-2"/>
          <w:w w:val="117"/>
          <w:sz w:val="19"/>
          <w:szCs w:val="19"/>
        </w:rPr>
        <w:t>a</w:t>
      </w:r>
      <w:r>
        <w:rPr>
          <w:spacing w:val="-2"/>
          <w:w w:val="91"/>
          <w:sz w:val="19"/>
          <w:szCs w:val="19"/>
        </w:rPr>
        <w:t>z</w:t>
      </w:r>
      <w:r>
        <w:rPr>
          <w:spacing w:val="-3"/>
          <w:w w:val="103"/>
          <w:sz w:val="19"/>
          <w:szCs w:val="19"/>
        </w:rPr>
        <w:t>ı</w:t>
      </w:r>
      <w:r>
        <w:rPr>
          <w:spacing w:val="2"/>
          <w:w w:val="121"/>
          <w:sz w:val="19"/>
          <w:szCs w:val="19"/>
        </w:rPr>
        <w:t>r</w:t>
      </w:r>
      <w:r>
        <w:rPr>
          <w:spacing w:val="-5"/>
          <w:w w:val="103"/>
          <w:sz w:val="19"/>
          <w:szCs w:val="19"/>
        </w:rPr>
        <w:t>l</w:t>
      </w:r>
      <w:r>
        <w:rPr>
          <w:w w:val="117"/>
          <w:sz w:val="19"/>
          <w:szCs w:val="19"/>
        </w:rPr>
        <w:t>a</w:t>
      </w:r>
      <w:r>
        <w:rPr>
          <w:spacing w:val="-4"/>
          <w:w w:val="103"/>
          <w:sz w:val="19"/>
          <w:szCs w:val="19"/>
        </w:rPr>
        <w:t>n</w:t>
      </w:r>
      <w:r>
        <w:rPr>
          <w:spacing w:val="1"/>
          <w:w w:val="96"/>
          <w:sz w:val="19"/>
          <w:szCs w:val="19"/>
        </w:rPr>
        <w:t>m</w:t>
      </w:r>
      <w:r>
        <w:rPr>
          <w:spacing w:val="-3"/>
          <w:w w:val="103"/>
          <w:sz w:val="19"/>
          <w:szCs w:val="19"/>
        </w:rPr>
        <w:t>ı</w:t>
      </w:r>
      <w:r>
        <w:rPr>
          <w:spacing w:val="-2"/>
          <w:w w:val="103"/>
          <w:sz w:val="19"/>
          <w:szCs w:val="19"/>
        </w:rPr>
        <w:t>ş</w:t>
      </w:r>
      <w:r>
        <w:rPr>
          <w:spacing w:val="-1"/>
          <w:w w:val="103"/>
          <w:sz w:val="19"/>
          <w:szCs w:val="19"/>
        </w:rPr>
        <w:t>tı</w:t>
      </w:r>
      <w:r>
        <w:rPr>
          <w:spacing w:val="-4"/>
          <w:w w:val="121"/>
          <w:sz w:val="19"/>
          <w:szCs w:val="19"/>
        </w:rPr>
        <w:t>r</w:t>
      </w:r>
      <w:proofErr w:type="spellEnd"/>
      <w:r>
        <w:rPr>
          <w:w w:val="103"/>
          <w:sz w:val="19"/>
          <w:szCs w:val="19"/>
        </w:rPr>
        <w:t>.</w:t>
      </w:r>
    </w:p>
    <w:sectPr w:rsidR="006A5D61">
      <w:type w:val="continuous"/>
      <w:pgSz w:w="12240" w:h="15840"/>
      <w:pgMar w:top="540" w:right="12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79B9"/>
    <w:multiLevelType w:val="multilevel"/>
    <w:tmpl w:val="E7625D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1"/>
    <w:rsid w:val="006A5D61"/>
    <w:rsid w:val="007809BA"/>
    <w:rsid w:val="008108DD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5:docId w15:val="{90D317AF-27EC-41BE-9BC6-F95AF0D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2024-12-26T09:56:00Z</dcterms:created>
  <dcterms:modified xsi:type="dcterms:W3CDTF">2024-12-26T09:56:00Z</dcterms:modified>
</cp:coreProperties>
</file>