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07" w:rsidRDefault="00176358">
      <w:pPr>
        <w:spacing w:before="78"/>
        <w:ind w:right="579"/>
        <w:jc w:val="right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13</w:t>
      </w:r>
    </w:p>
    <w:bookmarkEnd w:id="0"/>
    <w:p w:rsidR="00494F07" w:rsidRDefault="00176358">
      <w:pPr>
        <w:spacing w:line="260" w:lineRule="exact"/>
        <w:ind w:left="3890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GRUP</w:t>
      </w:r>
      <w:r>
        <w:rPr>
          <w:color w:val="A6A6A6"/>
          <w:spacing w:val="1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DEĞİŞ</w:t>
      </w:r>
      <w:r>
        <w:rPr>
          <w:color w:val="A6A6A6"/>
          <w:spacing w:val="1"/>
          <w:sz w:val="24"/>
          <w:szCs w:val="24"/>
        </w:rPr>
        <w:t>İ</w:t>
      </w:r>
      <w:r>
        <w:rPr>
          <w:color w:val="A6A6A6"/>
          <w:spacing w:val="-1"/>
          <w:sz w:val="24"/>
          <w:szCs w:val="24"/>
        </w:rPr>
        <w:t>K</w:t>
      </w:r>
      <w:r>
        <w:rPr>
          <w:color w:val="A6A6A6"/>
          <w:sz w:val="24"/>
          <w:szCs w:val="24"/>
        </w:rPr>
        <w:t>LİĞİ</w:t>
      </w:r>
    </w:p>
    <w:p w:rsidR="00494F07" w:rsidRDefault="00176358">
      <w:pPr>
        <w:spacing w:line="200" w:lineRule="exact"/>
      </w:pPr>
      <w:r>
        <w:br w:type="column"/>
      </w:r>
    </w:p>
    <w:p w:rsidR="00494F07" w:rsidRDefault="00494F07">
      <w:pPr>
        <w:spacing w:line="200" w:lineRule="exact"/>
      </w:pPr>
    </w:p>
    <w:p w:rsidR="00494F07" w:rsidRDefault="00494F07">
      <w:pPr>
        <w:spacing w:before="9" w:line="280" w:lineRule="exact"/>
        <w:rPr>
          <w:sz w:val="28"/>
          <w:szCs w:val="28"/>
        </w:rPr>
      </w:pPr>
    </w:p>
    <w:p w:rsidR="00494F07" w:rsidRDefault="006B4079">
      <w:pPr>
        <w:spacing w:line="260" w:lineRule="exact"/>
        <w:rPr>
          <w:sz w:val="24"/>
          <w:szCs w:val="24"/>
        </w:rPr>
        <w:sectPr w:rsidR="00494F07">
          <w:type w:val="continuous"/>
          <w:pgSz w:w="11920" w:h="16840"/>
          <w:pgMar w:top="540" w:right="880" w:bottom="280" w:left="920" w:header="708" w:footer="708" w:gutter="0"/>
          <w:cols w:num="2" w:space="708" w:equalWidth="0">
            <w:col w:w="6068" w:space="2534"/>
            <w:col w:w="1518"/>
          </w:cols>
        </w:sectPr>
      </w:pPr>
      <w:r>
        <w:rPr>
          <w:position w:val="-1"/>
          <w:sz w:val="24"/>
          <w:szCs w:val="24"/>
        </w:rPr>
        <w:t>..…./..../202</w:t>
      </w:r>
      <w:r w:rsidR="00176358">
        <w:rPr>
          <w:position w:val="-1"/>
          <w:sz w:val="24"/>
          <w:szCs w:val="24"/>
        </w:rPr>
        <w:t>…</w:t>
      </w: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494F07">
      <w:pPr>
        <w:spacing w:before="14" w:line="200" w:lineRule="exact"/>
      </w:pPr>
    </w:p>
    <w:p w:rsidR="00494F07" w:rsidRDefault="00176358">
      <w:pPr>
        <w:spacing w:before="29"/>
        <w:ind w:left="3560" w:right="34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494F07" w:rsidRDefault="00176358">
      <w:pPr>
        <w:spacing w:before="46"/>
        <w:ind w:left="3703" w:right="3547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494F07" w:rsidRDefault="00176358">
      <w:pPr>
        <w:spacing w:before="41" w:line="260" w:lineRule="exact"/>
        <w:ind w:left="2471" w:right="2413"/>
        <w:jc w:val="center"/>
        <w:rPr>
          <w:sz w:val="24"/>
          <w:szCs w:val="24"/>
        </w:rPr>
      </w:pPr>
      <w:r>
        <w:rPr>
          <w:b/>
          <w:color w:val="BFBFBF"/>
          <w:position w:val="-1"/>
          <w:sz w:val="24"/>
          <w:szCs w:val="24"/>
        </w:rPr>
        <w:t xml:space="preserve">…………………..….  </w:t>
      </w:r>
      <w:r>
        <w:rPr>
          <w:b/>
          <w:color w:val="000000"/>
          <w:position w:val="-1"/>
          <w:sz w:val="24"/>
          <w:szCs w:val="24"/>
        </w:rPr>
        <w:t>BÖLÜM B</w:t>
      </w:r>
      <w:r>
        <w:rPr>
          <w:b/>
          <w:color w:val="000000"/>
          <w:spacing w:val="-1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Ş</w:t>
      </w:r>
      <w:r>
        <w:rPr>
          <w:b/>
          <w:color w:val="000000"/>
          <w:spacing w:val="2"/>
          <w:position w:val="-1"/>
          <w:sz w:val="24"/>
          <w:szCs w:val="24"/>
        </w:rPr>
        <w:t>K</w:t>
      </w:r>
      <w:r>
        <w:rPr>
          <w:b/>
          <w:color w:val="000000"/>
          <w:spacing w:val="-1"/>
          <w:position w:val="-1"/>
          <w:sz w:val="24"/>
          <w:szCs w:val="24"/>
        </w:rPr>
        <w:t>ANL</w:t>
      </w:r>
      <w:r>
        <w:rPr>
          <w:b/>
          <w:color w:val="000000"/>
          <w:position w:val="-1"/>
          <w:sz w:val="24"/>
          <w:szCs w:val="24"/>
        </w:rPr>
        <w:t>IĞI’NA</w:t>
      </w:r>
    </w:p>
    <w:p w:rsidR="00494F07" w:rsidRDefault="00494F07">
      <w:pPr>
        <w:spacing w:before="6" w:line="280" w:lineRule="exact"/>
        <w:rPr>
          <w:sz w:val="28"/>
          <w:szCs w:val="28"/>
        </w:rPr>
      </w:pPr>
    </w:p>
    <w:p w:rsidR="00494F07" w:rsidRDefault="006B4079">
      <w:pPr>
        <w:spacing w:before="29"/>
        <w:ind w:left="922"/>
        <w:rPr>
          <w:sz w:val="24"/>
          <w:szCs w:val="24"/>
        </w:rPr>
      </w:pPr>
      <w:r>
        <w:rPr>
          <w:sz w:val="24"/>
          <w:szCs w:val="24"/>
        </w:rPr>
        <w:t>202…-202</w:t>
      </w:r>
      <w:r w:rsidR="00176358">
        <w:rPr>
          <w:sz w:val="24"/>
          <w:szCs w:val="24"/>
        </w:rPr>
        <w:t xml:space="preserve">…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Güz</w:t>
      </w:r>
      <w:proofErr w:type="spellEnd"/>
      <w:r w:rsidR="00176358">
        <w:rPr>
          <w:sz w:val="24"/>
          <w:szCs w:val="24"/>
        </w:rPr>
        <w:t>/</w:t>
      </w:r>
      <w:proofErr w:type="spellStart"/>
      <w:r w:rsidR="00176358">
        <w:rPr>
          <w:sz w:val="24"/>
          <w:szCs w:val="24"/>
        </w:rPr>
        <w:t>Bahar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Dönemi’nde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al</w:t>
      </w:r>
      <w:r w:rsidR="00176358">
        <w:rPr>
          <w:spacing w:val="-2"/>
          <w:sz w:val="24"/>
          <w:szCs w:val="24"/>
        </w:rPr>
        <w:t>m</w:t>
      </w:r>
      <w:r w:rsidR="00176358">
        <w:rPr>
          <w:spacing w:val="1"/>
          <w:sz w:val="24"/>
          <w:szCs w:val="24"/>
        </w:rPr>
        <w:t>ı</w:t>
      </w:r>
      <w:r w:rsidR="00176358">
        <w:rPr>
          <w:sz w:val="24"/>
          <w:szCs w:val="24"/>
        </w:rPr>
        <w:t>ş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2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olduğum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aşağ</w:t>
      </w:r>
      <w:r w:rsidR="00176358">
        <w:rPr>
          <w:spacing w:val="1"/>
          <w:sz w:val="24"/>
          <w:szCs w:val="24"/>
        </w:rPr>
        <w:t>ı</w:t>
      </w:r>
      <w:r w:rsidR="00176358">
        <w:rPr>
          <w:sz w:val="24"/>
          <w:szCs w:val="24"/>
        </w:rPr>
        <w:t>da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sunulan</w:t>
      </w:r>
      <w:proofErr w:type="spellEnd"/>
      <w:r w:rsidR="00176358">
        <w:rPr>
          <w:sz w:val="24"/>
          <w:szCs w:val="24"/>
        </w:rPr>
        <w:t xml:space="preserve">  </w:t>
      </w:r>
      <w:r w:rsidR="00176358">
        <w:rPr>
          <w:spacing w:val="21"/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ders</w:t>
      </w:r>
      <w:proofErr w:type="spellEnd"/>
      <w:r w:rsidR="00176358">
        <w:rPr>
          <w:sz w:val="24"/>
          <w:szCs w:val="24"/>
        </w:rPr>
        <w:t>/</w:t>
      </w:r>
      <w:proofErr w:type="spellStart"/>
      <w:r w:rsidR="00176358">
        <w:rPr>
          <w:sz w:val="24"/>
          <w:szCs w:val="24"/>
        </w:rPr>
        <w:t>derslerin</w:t>
      </w:r>
      <w:proofErr w:type="spellEnd"/>
    </w:p>
    <w:p w:rsidR="00494F07" w:rsidRDefault="00176358">
      <w:pPr>
        <w:ind w:left="214" w:right="69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…………………………………………………………………………………………………………... </w:t>
      </w:r>
      <w:proofErr w:type="spellStart"/>
      <w:r>
        <w:rPr>
          <w:sz w:val="24"/>
          <w:szCs w:val="24"/>
        </w:rPr>
        <w:t>sebebi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sebepleri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grubunun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gruplar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eğ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ş</w:t>
      </w:r>
      <w:r>
        <w:rPr>
          <w:sz w:val="24"/>
          <w:szCs w:val="24"/>
        </w:rPr>
        <w:t>tiril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yg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494F07" w:rsidRDefault="00494F07">
      <w:pPr>
        <w:spacing w:before="9" w:line="220" w:lineRule="exact"/>
        <w:rPr>
          <w:sz w:val="22"/>
          <w:szCs w:val="22"/>
        </w:rPr>
      </w:pPr>
    </w:p>
    <w:p w:rsidR="00494F07" w:rsidRDefault="002A3730">
      <w:pPr>
        <w:spacing w:line="292" w:lineRule="auto"/>
        <w:ind w:left="5459" w:right="3261"/>
        <w:jc w:val="both"/>
        <w:rPr>
          <w:sz w:val="24"/>
          <w:szCs w:val="24"/>
        </w:rPr>
      </w:pPr>
      <w:r>
        <w:pict>
          <v:group id="_x0000_s1070" style="position:absolute;left:0;text-align:left;margin-left:354.2pt;margin-top:129.05pt;width:192.2pt;height:0;z-index:-251664384;mso-position-horizontal-relative:page" coordorigin="7084,2581" coordsize="3844,0">
            <v:shape id="_x0000_s1071" style="position:absolute;left:7084;top:2581;width:3844;height:0" coordorigin="7084,2581" coordsize="3844,0" path="m7084,2581r3843,e" filled="f" strokeweight=".58pt">
              <v:path arrowok="t"/>
            </v:shape>
            <w10:wrap anchorx="page"/>
          </v:group>
        </w:pict>
      </w:r>
      <w:proofErr w:type="spellStart"/>
      <w:r w:rsidR="00176358">
        <w:rPr>
          <w:spacing w:val="-1"/>
          <w:sz w:val="24"/>
          <w:szCs w:val="24"/>
        </w:rPr>
        <w:t>A</w:t>
      </w:r>
      <w:r w:rsidR="00176358">
        <w:rPr>
          <w:sz w:val="24"/>
          <w:szCs w:val="24"/>
        </w:rPr>
        <w:t>d</w:t>
      </w:r>
      <w:r w:rsidR="00176358">
        <w:rPr>
          <w:spacing w:val="1"/>
          <w:sz w:val="24"/>
          <w:szCs w:val="24"/>
        </w:rPr>
        <w:t>ı</w:t>
      </w:r>
      <w:r w:rsidR="00176358">
        <w:rPr>
          <w:sz w:val="24"/>
          <w:szCs w:val="24"/>
        </w:rPr>
        <w:t>-</w:t>
      </w:r>
      <w:proofErr w:type="gramStart"/>
      <w:r w:rsidR="00176358">
        <w:rPr>
          <w:sz w:val="24"/>
          <w:szCs w:val="24"/>
        </w:rPr>
        <w:t>Soyadı</w:t>
      </w:r>
      <w:proofErr w:type="spellEnd"/>
      <w:r w:rsidR="00176358">
        <w:rPr>
          <w:sz w:val="24"/>
          <w:szCs w:val="24"/>
        </w:rPr>
        <w:t xml:space="preserve"> :</w:t>
      </w:r>
      <w:proofErr w:type="gramEnd"/>
      <w:r w:rsidR="00176358">
        <w:rPr>
          <w:sz w:val="24"/>
          <w:szCs w:val="24"/>
        </w:rPr>
        <w:t xml:space="preserve"> </w:t>
      </w:r>
      <w:proofErr w:type="spellStart"/>
      <w:r w:rsidR="00176358">
        <w:rPr>
          <w:sz w:val="24"/>
          <w:szCs w:val="24"/>
        </w:rPr>
        <w:t>N</w:t>
      </w:r>
      <w:r w:rsidR="00176358">
        <w:rPr>
          <w:spacing w:val="1"/>
          <w:sz w:val="24"/>
          <w:szCs w:val="24"/>
        </w:rPr>
        <w:t>u</w:t>
      </w:r>
      <w:r w:rsidR="00176358">
        <w:rPr>
          <w:spacing w:val="-2"/>
          <w:sz w:val="24"/>
          <w:szCs w:val="24"/>
        </w:rPr>
        <w:t>m</w:t>
      </w:r>
      <w:r w:rsidR="00176358">
        <w:rPr>
          <w:sz w:val="24"/>
          <w:szCs w:val="24"/>
        </w:rPr>
        <w:t>ara</w:t>
      </w:r>
      <w:r w:rsidR="00176358">
        <w:rPr>
          <w:spacing w:val="1"/>
          <w:sz w:val="24"/>
          <w:szCs w:val="24"/>
        </w:rPr>
        <w:t>s</w:t>
      </w:r>
      <w:r w:rsidR="00176358">
        <w:rPr>
          <w:sz w:val="24"/>
          <w:szCs w:val="24"/>
        </w:rPr>
        <w:t>ı</w:t>
      </w:r>
      <w:proofErr w:type="spellEnd"/>
      <w:r w:rsidR="00176358">
        <w:rPr>
          <w:sz w:val="24"/>
          <w:szCs w:val="24"/>
        </w:rPr>
        <w:t xml:space="preserve"> : </w:t>
      </w:r>
      <w:proofErr w:type="spellStart"/>
      <w:r w:rsidR="00176358">
        <w:rPr>
          <w:sz w:val="24"/>
          <w:szCs w:val="24"/>
        </w:rPr>
        <w:t>İ</w:t>
      </w:r>
      <w:r w:rsidR="00176358">
        <w:rPr>
          <w:spacing w:val="-2"/>
          <w:sz w:val="24"/>
          <w:szCs w:val="24"/>
        </w:rPr>
        <w:t>m</w:t>
      </w:r>
      <w:r w:rsidR="00176358">
        <w:rPr>
          <w:sz w:val="24"/>
          <w:szCs w:val="24"/>
        </w:rPr>
        <w:t>za</w:t>
      </w:r>
      <w:proofErr w:type="spellEnd"/>
      <w:r w:rsidR="00176358">
        <w:rPr>
          <w:sz w:val="24"/>
          <w:szCs w:val="24"/>
        </w:rPr>
        <w:t xml:space="preserve">             : Tel No         </w:t>
      </w:r>
      <w:r w:rsidR="00176358">
        <w:rPr>
          <w:spacing w:val="3"/>
          <w:sz w:val="24"/>
          <w:szCs w:val="24"/>
        </w:rPr>
        <w:t xml:space="preserve"> </w:t>
      </w:r>
      <w:r w:rsidR="00176358">
        <w:rPr>
          <w:sz w:val="24"/>
          <w:szCs w:val="24"/>
        </w:rPr>
        <w:t>:</w:t>
      </w:r>
    </w:p>
    <w:p w:rsidR="00494F07" w:rsidRDefault="00494F07">
      <w:pPr>
        <w:spacing w:before="6" w:line="240" w:lineRule="exact"/>
        <w:rPr>
          <w:sz w:val="24"/>
          <w:szCs w:val="24"/>
        </w:rPr>
      </w:pPr>
    </w:p>
    <w:p w:rsidR="00494F07" w:rsidRDefault="00176358">
      <w:pPr>
        <w:spacing w:line="300" w:lineRule="atLeast"/>
        <w:ind w:left="634" w:right="2351" w:hanging="42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Kay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ğum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tablosu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 xml:space="preserve">(sql.cankaya.edu.tr </w:t>
      </w:r>
      <w:proofErr w:type="spellStart"/>
      <w:r>
        <w:rPr>
          <w:color w:val="A6A6A6"/>
          <w:sz w:val="24"/>
          <w:szCs w:val="24"/>
        </w:rPr>
        <w:t>adresinden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l</w:t>
      </w:r>
      <w:r>
        <w:rPr>
          <w:color w:val="A6A6A6"/>
          <w:spacing w:val="1"/>
          <w:sz w:val="24"/>
          <w:szCs w:val="24"/>
        </w:rPr>
        <w:t>ı</w:t>
      </w:r>
      <w:r>
        <w:rPr>
          <w:color w:val="A6A6A6"/>
          <w:sz w:val="24"/>
          <w:szCs w:val="24"/>
        </w:rPr>
        <w:t>nan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sayfa</w:t>
      </w:r>
      <w:proofErr w:type="spellEnd"/>
      <w:r>
        <w:rPr>
          <w:color w:val="A6A6A6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Not </w:t>
      </w:r>
      <w:proofErr w:type="spellStart"/>
      <w:r>
        <w:rPr>
          <w:color w:val="000000"/>
          <w:sz w:val="24"/>
          <w:szCs w:val="24"/>
        </w:rPr>
        <w:t>Dökü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ü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 xml:space="preserve">(sql.cankaya.edu.tr </w:t>
      </w:r>
      <w:proofErr w:type="spellStart"/>
      <w:r>
        <w:rPr>
          <w:color w:val="A6A6A6"/>
          <w:sz w:val="24"/>
          <w:szCs w:val="24"/>
        </w:rPr>
        <w:t>adresinden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a</w:t>
      </w:r>
      <w:r>
        <w:rPr>
          <w:color w:val="A6A6A6"/>
          <w:spacing w:val="1"/>
          <w:sz w:val="24"/>
          <w:szCs w:val="24"/>
        </w:rPr>
        <w:t>lı</w:t>
      </w:r>
      <w:r>
        <w:rPr>
          <w:color w:val="A6A6A6"/>
          <w:sz w:val="24"/>
          <w:szCs w:val="24"/>
        </w:rPr>
        <w:t>nan</w:t>
      </w:r>
      <w:proofErr w:type="spellEnd"/>
      <w:r>
        <w:rPr>
          <w:color w:val="A6A6A6"/>
          <w:spacing w:val="-1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sayfa</w:t>
      </w:r>
      <w:proofErr w:type="spellEnd"/>
      <w:r>
        <w:rPr>
          <w:color w:val="A6A6A6"/>
          <w:sz w:val="24"/>
          <w:szCs w:val="24"/>
        </w:rPr>
        <w:t>)</w:t>
      </w:r>
    </w:p>
    <w:p w:rsidR="006B4079" w:rsidRDefault="006B4079">
      <w:pPr>
        <w:spacing w:line="200" w:lineRule="exact"/>
      </w:pPr>
    </w:p>
    <w:p w:rsidR="006B4079" w:rsidRDefault="006B4079">
      <w:pPr>
        <w:spacing w:line="200" w:lineRule="exact"/>
      </w:pPr>
    </w:p>
    <w:p w:rsidR="006B4079" w:rsidRDefault="006B4079">
      <w:pPr>
        <w:spacing w:line="2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056"/>
        <w:gridCol w:w="1338"/>
        <w:gridCol w:w="1843"/>
        <w:gridCol w:w="2885"/>
      </w:tblGrid>
      <w:tr w:rsidR="00176358" w:rsidTr="00176358">
        <w:tc>
          <w:tcPr>
            <w:tcW w:w="988" w:type="dxa"/>
            <w:shd w:val="clear" w:color="auto" w:fill="D9D9D9" w:themeFill="background1" w:themeFillShade="D9"/>
          </w:tcPr>
          <w:p w:rsidR="00176358" w:rsidRPr="00176358" w:rsidRDefault="00176358">
            <w:pPr>
              <w:spacing w:line="200" w:lineRule="exact"/>
              <w:rPr>
                <w:b/>
                <w:sz w:val="22"/>
                <w:szCs w:val="22"/>
              </w:rPr>
            </w:pPr>
            <w:proofErr w:type="spellStart"/>
            <w:r w:rsidRPr="00176358">
              <w:rPr>
                <w:b/>
                <w:sz w:val="22"/>
                <w:szCs w:val="22"/>
              </w:rPr>
              <w:t>Dersin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Kodu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:rsidR="00176358" w:rsidRPr="00176358" w:rsidRDefault="00176358">
            <w:pPr>
              <w:spacing w:line="200" w:lineRule="exact"/>
              <w:rPr>
                <w:b/>
                <w:sz w:val="22"/>
                <w:szCs w:val="22"/>
              </w:rPr>
            </w:pPr>
            <w:proofErr w:type="spellStart"/>
            <w:r w:rsidRPr="00176358">
              <w:rPr>
                <w:b/>
                <w:sz w:val="22"/>
                <w:szCs w:val="22"/>
              </w:rPr>
              <w:t>Dersin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338" w:type="dxa"/>
            <w:shd w:val="clear" w:color="auto" w:fill="D9D9D9" w:themeFill="background1" w:themeFillShade="D9"/>
          </w:tcPr>
          <w:p w:rsidR="00176358" w:rsidRPr="00176358" w:rsidRDefault="00176358">
            <w:pPr>
              <w:spacing w:line="200" w:lineRule="exact"/>
              <w:rPr>
                <w:b/>
                <w:sz w:val="22"/>
                <w:szCs w:val="22"/>
              </w:rPr>
            </w:pPr>
            <w:proofErr w:type="spellStart"/>
            <w:r w:rsidRPr="00176358">
              <w:rPr>
                <w:b/>
                <w:sz w:val="22"/>
                <w:szCs w:val="22"/>
              </w:rPr>
              <w:t>Kayıtlı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Olduğu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Grup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76358" w:rsidRPr="00176358" w:rsidRDefault="00176358">
            <w:pPr>
              <w:spacing w:line="200" w:lineRule="exact"/>
              <w:rPr>
                <w:b/>
                <w:sz w:val="22"/>
                <w:szCs w:val="22"/>
              </w:rPr>
            </w:pPr>
            <w:proofErr w:type="spellStart"/>
            <w:r w:rsidRPr="00176358">
              <w:rPr>
                <w:b/>
                <w:sz w:val="22"/>
                <w:szCs w:val="22"/>
              </w:rPr>
              <w:t>Geçmek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İstediği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Dersin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Grup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885" w:type="dxa"/>
            <w:shd w:val="clear" w:color="auto" w:fill="D9D9D9" w:themeFill="background1" w:themeFillShade="D9"/>
          </w:tcPr>
          <w:p w:rsidR="00176358" w:rsidRPr="00176358" w:rsidRDefault="00176358">
            <w:pPr>
              <w:spacing w:line="200" w:lineRule="exact"/>
              <w:rPr>
                <w:b/>
                <w:sz w:val="22"/>
                <w:szCs w:val="22"/>
              </w:rPr>
            </w:pPr>
            <w:proofErr w:type="spellStart"/>
            <w:r w:rsidRPr="00176358">
              <w:rPr>
                <w:b/>
                <w:sz w:val="22"/>
                <w:szCs w:val="22"/>
              </w:rPr>
              <w:t>Geçmek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İstediği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Dersin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358">
              <w:rPr>
                <w:b/>
                <w:sz w:val="22"/>
                <w:szCs w:val="22"/>
              </w:rPr>
              <w:t>Öğrt</w:t>
            </w:r>
            <w:proofErr w:type="spellEnd"/>
            <w:r w:rsidRPr="00176358">
              <w:rPr>
                <w:b/>
                <w:sz w:val="22"/>
                <w:szCs w:val="22"/>
              </w:rPr>
              <w:t xml:space="preserve">. Elm. </w:t>
            </w:r>
            <w:proofErr w:type="spellStart"/>
            <w:r w:rsidRPr="00176358">
              <w:rPr>
                <w:b/>
                <w:sz w:val="22"/>
                <w:szCs w:val="22"/>
              </w:rPr>
              <w:t>Onayı</w:t>
            </w:r>
            <w:proofErr w:type="spellEnd"/>
          </w:p>
        </w:tc>
      </w:tr>
      <w:tr w:rsidR="00176358" w:rsidTr="00176358">
        <w:tc>
          <w:tcPr>
            <w:tcW w:w="988" w:type="dxa"/>
          </w:tcPr>
          <w:p w:rsidR="00176358" w:rsidRDefault="00176358">
            <w:pPr>
              <w:spacing w:line="200" w:lineRule="exact"/>
            </w:pPr>
          </w:p>
          <w:p w:rsidR="00176358" w:rsidRDefault="00176358">
            <w:pPr>
              <w:spacing w:line="200" w:lineRule="exact"/>
            </w:pPr>
          </w:p>
        </w:tc>
        <w:tc>
          <w:tcPr>
            <w:tcW w:w="3056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338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843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2885" w:type="dxa"/>
          </w:tcPr>
          <w:p w:rsidR="00176358" w:rsidRDefault="00176358">
            <w:pPr>
              <w:spacing w:line="200" w:lineRule="exact"/>
            </w:pPr>
          </w:p>
        </w:tc>
      </w:tr>
      <w:tr w:rsidR="00176358" w:rsidTr="00176358">
        <w:tc>
          <w:tcPr>
            <w:tcW w:w="988" w:type="dxa"/>
          </w:tcPr>
          <w:p w:rsidR="00176358" w:rsidRDefault="00176358">
            <w:pPr>
              <w:spacing w:line="200" w:lineRule="exact"/>
            </w:pPr>
          </w:p>
          <w:p w:rsidR="00176358" w:rsidRDefault="00176358">
            <w:pPr>
              <w:spacing w:line="200" w:lineRule="exact"/>
            </w:pPr>
          </w:p>
        </w:tc>
        <w:tc>
          <w:tcPr>
            <w:tcW w:w="3056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338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843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2885" w:type="dxa"/>
          </w:tcPr>
          <w:p w:rsidR="00176358" w:rsidRDefault="00176358">
            <w:pPr>
              <w:spacing w:line="200" w:lineRule="exact"/>
            </w:pPr>
          </w:p>
        </w:tc>
      </w:tr>
      <w:tr w:rsidR="00176358" w:rsidTr="00176358">
        <w:tc>
          <w:tcPr>
            <w:tcW w:w="988" w:type="dxa"/>
          </w:tcPr>
          <w:p w:rsidR="00176358" w:rsidRDefault="00176358">
            <w:pPr>
              <w:spacing w:line="200" w:lineRule="exact"/>
            </w:pPr>
          </w:p>
          <w:p w:rsidR="00176358" w:rsidRDefault="00176358">
            <w:pPr>
              <w:spacing w:line="200" w:lineRule="exact"/>
            </w:pPr>
          </w:p>
        </w:tc>
        <w:tc>
          <w:tcPr>
            <w:tcW w:w="3056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338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1843" w:type="dxa"/>
          </w:tcPr>
          <w:p w:rsidR="00176358" w:rsidRDefault="00176358">
            <w:pPr>
              <w:spacing w:line="200" w:lineRule="exact"/>
            </w:pPr>
          </w:p>
        </w:tc>
        <w:tc>
          <w:tcPr>
            <w:tcW w:w="2885" w:type="dxa"/>
          </w:tcPr>
          <w:p w:rsidR="00176358" w:rsidRDefault="00176358">
            <w:pPr>
              <w:spacing w:line="200" w:lineRule="exact"/>
            </w:pPr>
          </w:p>
        </w:tc>
      </w:tr>
    </w:tbl>
    <w:p w:rsidR="006B4079" w:rsidRDefault="006B4079">
      <w:pPr>
        <w:spacing w:line="200" w:lineRule="exact"/>
      </w:pPr>
    </w:p>
    <w:p w:rsidR="006B4079" w:rsidRDefault="006B4079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176358">
      <w:pPr>
        <w:spacing w:before="29" w:line="260" w:lineRule="exact"/>
        <w:ind w:left="214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DAN</w:t>
      </w:r>
      <w:r>
        <w:rPr>
          <w:b/>
          <w:position w:val="-1"/>
          <w:sz w:val="24"/>
          <w:szCs w:val="24"/>
        </w:rPr>
        <w:t>IŞMAN GÖRÜ</w:t>
      </w:r>
      <w:r>
        <w:rPr>
          <w:b/>
          <w:spacing w:val="1"/>
          <w:position w:val="-1"/>
          <w:sz w:val="24"/>
          <w:szCs w:val="24"/>
        </w:rPr>
        <w:t>Ş</w:t>
      </w:r>
      <w:r>
        <w:rPr>
          <w:b/>
          <w:position w:val="-1"/>
          <w:sz w:val="24"/>
          <w:szCs w:val="24"/>
        </w:rPr>
        <w:t>Ü</w:t>
      </w:r>
    </w:p>
    <w:p w:rsidR="00494F07" w:rsidRDefault="00494F07">
      <w:pPr>
        <w:spacing w:before="6" w:line="220" w:lineRule="exact"/>
        <w:rPr>
          <w:sz w:val="22"/>
          <w:szCs w:val="22"/>
        </w:rPr>
        <w:sectPr w:rsidR="00494F07">
          <w:type w:val="continuous"/>
          <w:pgSz w:w="11920" w:h="16840"/>
          <w:pgMar w:top="540" w:right="880" w:bottom="280" w:left="920" w:header="708" w:footer="708" w:gutter="0"/>
          <w:cols w:space="708"/>
        </w:sectPr>
      </w:pPr>
    </w:p>
    <w:p w:rsidR="00494F07" w:rsidRDefault="002A3730">
      <w:pPr>
        <w:spacing w:before="29"/>
        <w:ind w:left="268" w:right="-56"/>
        <w:rPr>
          <w:sz w:val="24"/>
          <w:szCs w:val="24"/>
        </w:rPr>
      </w:pPr>
      <w:r>
        <w:lastRenderedPageBreak/>
        <w:pict>
          <v:group id="_x0000_s1043" style="position:absolute;left:0;text-align:left;margin-left:48.8pt;margin-top:.4pt;width:495.3pt;height:108.4pt;z-index:-251660288;mso-position-horizontal-relative:page" coordorigin="1069,-1129" coordsize="9906,2168">
            <v:shape id="_x0000_s1051" style="position:absolute;left:1075;top:-1119;width:3661;height:0" coordorigin="1075,-1119" coordsize="3661,0" path="m1075,-1119r3661,e" filled="f" strokeweight=".58pt">
              <v:path arrowok="t"/>
            </v:shape>
            <v:shape id="_x0000_s1050" style="position:absolute;left:4736;top:-1119;width:6228;height:0" coordorigin="4736,-1119" coordsize="6228,0" path="m4736,-1119r6228,e" filled="f" strokeweight=".58pt">
              <v:path arrowok="t"/>
            </v:shape>
            <v:shape id="_x0000_s1049" style="position:absolute;left:1080;top:-1124;width:0;height:2156" coordorigin="1080,-1124" coordsize="0,2156" path="m1080,-1124r,2157e" filled="f" strokeweight=".58pt">
              <v:path arrowok="t"/>
            </v:shape>
            <v:shape id="_x0000_s1048" style="position:absolute;left:1075;top:1028;width:3652;height:0" coordorigin="1075,1028" coordsize="3652,0" path="m1075,1028r3652,e" filled="f" strokeweight=".58pt">
              <v:path arrowok="t"/>
            </v:shape>
            <v:shape id="_x0000_s1047" style="position:absolute;left:4736;top:-281;width:6228;height:0" coordorigin="4736,-281" coordsize="6228,0" path="m4736,-281r6228,e" filled="f" strokeweight=".58pt">
              <v:path arrowok="t"/>
            </v:shape>
            <v:shape id="_x0000_s1046" style="position:absolute;left:4732;top:-1114;width:0;height:2147" coordorigin="4732,-1114" coordsize="0,2147" path="m4732,-1114r,2147e" filled="f" strokeweight=".58pt">
              <v:path arrowok="t"/>
            </v:shape>
            <v:shape id="_x0000_s1045" style="position:absolute;left:4736;top:1028;width:6228;height:0" coordorigin="4736,1028" coordsize="6228,0" path="m4736,1028r6228,e" filled="f" strokeweight=".58pt">
              <v:path arrowok="t"/>
            </v:shape>
            <v:shape id="_x0000_s1044" style="position:absolute;left:10969;top:-1124;width:0;height:2156" coordorigin="10969,-1124" coordsize="0,2156" path="m10969,-1124r,2157e" filled="f" strokeweight=".58pt">
              <v:path arrowok="t"/>
            </v:shape>
            <w10:wrap anchorx="page"/>
          </v:group>
        </w:pict>
      </w:r>
      <w:proofErr w:type="spellStart"/>
      <w:r w:rsidR="00176358">
        <w:rPr>
          <w:b/>
          <w:spacing w:val="-1"/>
          <w:sz w:val="24"/>
          <w:szCs w:val="24"/>
        </w:rPr>
        <w:t>A</w:t>
      </w:r>
      <w:r w:rsidR="00176358">
        <w:rPr>
          <w:b/>
          <w:sz w:val="24"/>
          <w:szCs w:val="24"/>
        </w:rPr>
        <w:t>d</w:t>
      </w:r>
      <w:r w:rsidR="00176358">
        <w:rPr>
          <w:b/>
          <w:spacing w:val="1"/>
          <w:sz w:val="24"/>
          <w:szCs w:val="24"/>
        </w:rPr>
        <w:t>ı</w:t>
      </w:r>
      <w:r w:rsidR="00176358">
        <w:rPr>
          <w:b/>
          <w:sz w:val="24"/>
          <w:szCs w:val="24"/>
        </w:rPr>
        <w:t>-Soyad</w:t>
      </w:r>
      <w:r w:rsidR="00176358">
        <w:rPr>
          <w:b/>
          <w:spacing w:val="1"/>
          <w:sz w:val="24"/>
          <w:szCs w:val="24"/>
        </w:rPr>
        <w:t>ı</w:t>
      </w:r>
      <w:proofErr w:type="spellEnd"/>
      <w:r w:rsidR="00176358">
        <w:rPr>
          <w:b/>
          <w:sz w:val="24"/>
          <w:szCs w:val="24"/>
        </w:rPr>
        <w:t>:</w:t>
      </w:r>
    </w:p>
    <w:p w:rsidR="00494F07" w:rsidRDefault="00494F07">
      <w:pPr>
        <w:spacing w:before="2" w:line="140" w:lineRule="exact"/>
        <w:rPr>
          <w:sz w:val="15"/>
          <w:szCs w:val="15"/>
        </w:rPr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176358">
      <w:pPr>
        <w:ind w:left="2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Tarih</w:t>
      </w:r>
      <w:proofErr w:type="spellEnd"/>
      <w:r>
        <w:rPr>
          <w:b/>
          <w:sz w:val="24"/>
          <w:szCs w:val="24"/>
        </w:rPr>
        <w:t>:</w:t>
      </w:r>
    </w:p>
    <w:p w:rsidR="00494F07" w:rsidRDefault="00494F07">
      <w:pPr>
        <w:spacing w:before="16" w:line="260" w:lineRule="exact"/>
        <w:rPr>
          <w:sz w:val="26"/>
          <w:szCs w:val="26"/>
        </w:rPr>
      </w:pPr>
    </w:p>
    <w:p w:rsidR="00494F07" w:rsidRDefault="00176358">
      <w:pPr>
        <w:spacing w:line="260" w:lineRule="exact"/>
        <w:ind w:left="268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İm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6B4079" w:rsidRDefault="00176358" w:rsidP="006B4079">
      <w:pPr>
        <w:spacing w:before="65"/>
        <w:ind w:left="-426"/>
        <w:rPr>
          <w:b/>
          <w:sz w:val="24"/>
          <w:szCs w:val="24"/>
        </w:rPr>
      </w:pPr>
      <w:r>
        <w:br w:type="column"/>
      </w:r>
      <w:r w:rsidR="006B4079">
        <w:rPr>
          <w:b/>
          <w:noProof/>
          <w:sz w:val="24"/>
          <w:szCs w:val="24"/>
        </w:rPr>
        <w:lastRenderedPageBreak/>
        <w:drawing>
          <wp:inline distT="0" distB="0" distL="0" distR="0" wp14:anchorId="64E55698" wp14:editId="4D38044C">
            <wp:extent cx="238125" cy="314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4079">
        <w:t xml:space="preserve">     </w:t>
      </w:r>
      <w:r>
        <w:rPr>
          <w:b/>
          <w:sz w:val="24"/>
          <w:szCs w:val="24"/>
        </w:rPr>
        <w:t>UYGUNDUR.</w:t>
      </w:r>
    </w:p>
    <w:p w:rsidR="006B4079" w:rsidRDefault="006B4079" w:rsidP="006B4079">
      <w:pPr>
        <w:spacing w:before="65"/>
        <w:ind w:left="-426"/>
        <w:rPr>
          <w:b/>
          <w:sz w:val="24"/>
          <w:szCs w:val="24"/>
        </w:rPr>
      </w:pPr>
    </w:p>
    <w:p w:rsidR="006B4079" w:rsidRDefault="006B4079" w:rsidP="006B4079">
      <w:pPr>
        <w:spacing w:before="65"/>
      </w:pPr>
    </w:p>
    <w:p w:rsidR="00494F07" w:rsidRDefault="00176358">
      <w:pPr>
        <w:ind w:right="3503" w:firstLine="7"/>
        <w:rPr>
          <w:sz w:val="24"/>
          <w:szCs w:val="24"/>
        </w:rPr>
        <w:sectPr w:rsidR="00494F07">
          <w:type w:val="continuous"/>
          <w:pgSz w:w="11920" w:h="16840"/>
          <w:pgMar w:top="540" w:right="880" w:bottom="280" w:left="920" w:header="708" w:footer="708" w:gutter="0"/>
          <w:cols w:num="2" w:space="708" w:equalWidth="0">
            <w:col w:w="1496" w:space="2844"/>
            <w:col w:w="5780"/>
          </w:cols>
        </w:sectPr>
      </w:pPr>
      <w:r>
        <w:rPr>
          <w:b/>
          <w:sz w:val="24"/>
          <w:szCs w:val="24"/>
        </w:rPr>
        <w:t>UYGUN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İL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İR. AÇIK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AMA:</w:t>
      </w:r>
    </w:p>
    <w:p w:rsidR="00494F07" w:rsidRDefault="00494F07">
      <w:pPr>
        <w:spacing w:before="3" w:line="100" w:lineRule="exact"/>
        <w:rPr>
          <w:sz w:val="10"/>
          <w:szCs w:val="10"/>
        </w:rPr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176358">
      <w:pPr>
        <w:spacing w:before="29" w:line="260" w:lineRule="exact"/>
        <w:ind w:left="21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BÖLÜM 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ŞKANI GÖRÜŞÜ</w:t>
      </w:r>
    </w:p>
    <w:p w:rsidR="00494F07" w:rsidRDefault="00494F07">
      <w:pPr>
        <w:spacing w:before="6" w:line="220" w:lineRule="exact"/>
        <w:rPr>
          <w:sz w:val="22"/>
          <w:szCs w:val="22"/>
        </w:rPr>
      </w:pPr>
    </w:p>
    <w:p w:rsidR="006B4079" w:rsidRDefault="006B4079">
      <w:pPr>
        <w:spacing w:before="6" w:line="220" w:lineRule="exact"/>
        <w:rPr>
          <w:sz w:val="22"/>
          <w:szCs w:val="22"/>
        </w:rPr>
        <w:sectPr w:rsidR="006B4079">
          <w:type w:val="continuous"/>
          <w:pgSz w:w="11920" w:h="16840"/>
          <w:pgMar w:top="540" w:right="880" w:bottom="280" w:left="920" w:header="708" w:footer="708" w:gutter="0"/>
          <w:cols w:space="708"/>
        </w:sectPr>
      </w:pPr>
    </w:p>
    <w:p w:rsidR="00494F07" w:rsidRDefault="002A3730">
      <w:pPr>
        <w:spacing w:before="29"/>
        <w:ind w:left="268" w:right="-56"/>
        <w:rPr>
          <w:sz w:val="24"/>
          <w:szCs w:val="24"/>
        </w:rPr>
      </w:pPr>
      <w:r>
        <w:lastRenderedPageBreak/>
        <w:pict>
          <v:group id="_x0000_s1041" style="position:absolute;left:0;text-align:left;margin-left:242.65pt;margin-top:-2.15pt;width:17.1pt;height:22.3pt;z-index:-251655168;mso-position-horizontal-relative:page" coordorigin="4853,-43" coordsize="342,446">
            <v:shape id="_x0000_s1042" style="position:absolute;left:4853;top:-43;width:342;height:446" coordorigin="4853,-43" coordsize="342,446" path="m5195,-43r-342,l4853,403r342,l5195,-43xe" filled="f">
              <v:path arrowok="t"/>
            </v:shape>
            <w10:wrap anchorx="page"/>
          </v:group>
        </w:pict>
      </w:r>
      <w:proofErr w:type="spellStart"/>
      <w:r w:rsidR="00176358">
        <w:rPr>
          <w:b/>
          <w:spacing w:val="-1"/>
          <w:sz w:val="24"/>
          <w:szCs w:val="24"/>
        </w:rPr>
        <w:t>A</w:t>
      </w:r>
      <w:r w:rsidR="00176358">
        <w:rPr>
          <w:b/>
          <w:sz w:val="24"/>
          <w:szCs w:val="24"/>
        </w:rPr>
        <w:t>d</w:t>
      </w:r>
      <w:r w:rsidR="00176358">
        <w:rPr>
          <w:b/>
          <w:spacing w:val="1"/>
          <w:sz w:val="24"/>
          <w:szCs w:val="24"/>
        </w:rPr>
        <w:t>ı</w:t>
      </w:r>
      <w:r w:rsidR="00176358">
        <w:rPr>
          <w:b/>
          <w:sz w:val="24"/>
          <w:szCs w:val="24"/>
        </w:rPr>
        <w:t>-Soyad</w:t>
      </w:r>
      <w:r w:rsidR="00176358">
        <w:rPr>
          <w:b/>
          <w:spacing w:val="1"/>
          <w:sz w:val="24"/>
          <w:szCs w:val="24"/>
        </w:rPr>
        <w:t>ı</w:t>
      </w:r>
      <w:proofErr w:type="spellEnd"/>
      <w:r w:rsidR="00176358">
        <w:rPr>
          <w:b/>
          <w:sz w:val="24"/>
          <w:szCs w:val="24"/>
        </w:rPr>
        <w:t>:</w:t>
      </w:r>
    </w:p>
    <w:p w:rsidR="00494F07" w:rsidRDefault="00494F07">
      <w:pPr>
        <w:spacing w:before="2" w:line="140" w:lineRule="exact"/>
        <w:rPr>
          <w:sz w:val="15"/>
          <w:szCs w:val="15"/>
        </w:rPr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176358">
      <w:pPr>
        <w:ind w:left="2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Tarih</w:t>
      </w:r>
      <w:proofErr w:type="spellEnd"/>
      <w:r>
        <w:rPr>
          <w:b/>
          <w:sz w:val="24"/>
          <w:szCs w:val="24"/>
        </w:rPr>
        <w:t>:</w:t>
      </w:r>
    </w:p>
    <w:p w:rsidR="00494F07" w:rsidRDefault="00494F07">
      <w:pPr>
        <w:spacing w:before="16" w:line="260" w:lineRule="exact"/>
        <w:rPr>
          <w:sz w:val="26"/>
          <w:szCs w:val="26"/>
        </w:rPr>
      </w:pPr>
    </w:p>
    <w:p w:rsidR="00494F07" w:rsidRDefault="00176358">
      <w:pPr>
        <w:spacing w:line="260" w:lineRule="exact"/>
        <w:ind w:left="268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İm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494F07" w:rsidRDefault="00176358">
      <w:pPr>
        <w:spacing w:before="65"/>
        <w:ind w:left="7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UYGUNDUR.</w:t>
      </w:r>
    </w:p>
    <w:p w:rsidR="00494F07" w:rsidRDefault="00494F07">
      <w:pPr>
        <w:spacing w:before="2" w:line="160" w:lineRule="exact"/>
        <w:rPr>
          <w:sz w:val="16"/>
          <w:szCs w:val="16"/>
        </w:rPr>
      </w:pP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2A3730">
      <w:pPr>
        <w:ind w:right="3503" w:firstLine="7"/>
        <w:rPr>
          <w:sz w:val="24"/>
          <w:szCs w:val="24"/>
        </w:rPr>
        <w:sectPr w:rsidR="00494F07">
          <w:type w:val="continuous"/>
          <w:pgSz w:w="11920" w:h="16840"/>
          <w:pgMar w:top="540" w:right="880" w:bottom="280" w:left="920" w:header="708" w:footer="708" w:gutter="0"/>
          <w:cols w:num="2" w:space="708" w:equalWidth="0">
            <w:col w:w="1496" w:space="2844"/>
            <w:col w:w="5780"/>
          </w:cols>
        </w:sectPr>
      </w:pPr>
      <w:r>
        <w:pict>
          <v:group id="_x0000_s1032" style="position:absolute;left:0;text-align:left;margin-left:53.45pt;margin-top:656.4pt;width:495.3pt;height:110.6pt;z-index:-251659264;mso-position-horizontal-relative:page;mso-position-vertical-relative:page" coordorigin="1069,13128" coordsize="9906,2212">
            <v:shape id="_x0000_s1040" style="position:absolute;left:1075;top:13139;width:3661;height:0" coordorigin="1075,13139" coordsize="3661,0" path="m1075,13139r3661,e" filled="f" strokeweight=".58pt">
              <v:path arrowok="t"/>
            </v:shape>
            <v:shape id="_x0000_s1039" style="position:absolute;left:4736;top:13139;width:6228;height:0" coordorigin="4736,13139" coordsize="6228,0" path="m4736,13139r6228,e" filled="f" strokeweight=".58pt">
              <v:path arrowok="t"/>
            </v:shape>
            <v:shape id="_x0000_s1038" style="position:absolute;left:1080;top:13134;width:0;height:2201" coordorigin="1080,13134" coordsize="0,2201" path="m1080,13134r,2201e" filled="f" strokeweight=".58pt">
              <v:path arrowok="t"/>
            </v:shape>
            <v:shape id="_x0000_s1037" style="position:absolute;left:1075;top:15330;width:3652;height:0" coordorigin="1075,15330" coordsize="3652,0" path="m1075,15330r3652,e" filled="f" strokeweight=".58pt">
              <v:path arrowok="t"/>
            </v:shape>
            <v:shape id="_x0000_s1036" style="position:absolute;left:4736;top:13976;width:6228;height:0" coordorigin="4736,13976" coordsize="6228,0" path="m4736,13976r6228,e" filled="f" strokeweight=".58pt">
              <v:path arrowok="t"/>
            </v:shape>
            <v:shape id="_x0000_s1035" style="position:absolute;left:4732;top:13144;width:0;height:2191" coordorigin="4732,13144" coordsize="0,2191" path="m4732,13144r,2191e" filled="f" strokeweight=".58pt">
              <v:path arrowok="t"/>
            </v:shape>
            <v:shape id="_x0000_s1034" style="position:absolute;left:4736;top:15330;width:6228;height:0" coordorigin="4736,15330" coordsize="6228,0" path="m4736,15330r6228,e" filled="f" strokeweight=".58pt">
              <v:path arrowok="t"/>
            </v:shape>
            <v:shape id="_x0000_s1033" style="position:absolute;left:10969;top:13134;width:0;height:2201" coordorigin="10969,13134" coordsize="0,2201" path="m10969,13134r,2201e" filled="f" strokeweight=".58pt">
              <v:path arrowok="t"/>
            </v:shape>
            <w10:wrap anchorx="page" anchory="page"/>
          </v:group>
        </w:pict>
      </w:r>
      <w:r w:rsidR="00176358">
        <w:rPr>
          <w:b/>
          <w:sz w:val="24"/>
          <w:szCs w:val="24"/>
        </w:rPr>
        <w:t>UYGUN</w:t>
      </w:r>
      <w:r w:rsidR="00176358">
        <w:rPr>
          <w:b/>
          <w:spacing w:val="1"/>
          <w:sz w:val="24"/>
          <w:szCs w:val="24"/>
        </w:rPr>
        <w:t xml:space="preserve"> </w:t>
      </w:r>
      <w:r w:rsidR="00176358">
        <w:rPr>
          <w:b/>
          <w:sz w:val="24"/>
          <w:szCs w:val="24"/>
        </w:rPr>
        <w:t>DE</w:t>
      </w:r>
      <w:r w:rsidR="00176358">
        <w:rPr>
          <w:b/>
          <w:spacing w:val="1"/>
          <w:sz w:val="24"/>
          <w:szCs w:val="24"/>
        </w:rPr>
        <w:t>G</w:t>
      </w:r>
      <w:r w:rsidR="00176358">
        <w:rPr>
          <w:b/>
          <w:sz w:val="24"/>
          <w:szCs w:val="24"/>
        </w:rPr>
        <w:t>İL</w:t>
      </w:r>
      <w:r w:rsidR="00176358">
        <w:rPr>
          <w:b/>
          <w:spacing w:val="-1"/>
          <w:sz w:val="24"/>
          <w:szCs w:val="24"/>
        </w:rPr>
        <w:t>D</w:t>
      </w:r>
      <w:r w:rsidR="00176358">
        <w:rPr>
          <w:b/>
          <w:sz w:val="24"/>
          <w:szCs w:val="24"/>
        </w:rPr>
        <w:t>İR. AÇIKLAMA:</w:t>
      </w:r>
    </w:p>
    <w:p w:rsidR="00494F07" w:rsidRDefault="002A3730">
      <w:pPr>
        <w:spacing w:before="7" w:line="140" w:lineRule="exact"/>
        <w:rPr>
          <w:sz w:val="14"/>
          <w:szCs w:val="14"/>
        </w:rPr>
      </w:pPr>
      <w:r>
        <w:lastRenderedPageBreak/>
        <w:pict>
          <v:group id="_x0000_s1030" style="position:absolute;margin-left:39.4pt;margin-top:494.9pt;width:517.7pt;height:.05pt;z-index:-251656192;mso-position-horizontal-relative:page;mso-position-vertical-relative:page" coordorigin="788,9898" coordsize="10354,1">
            <v:shape id="_x0000_s1031" style="position:absolute;left:788;top:9898;width:10354;height:1" coordorigin="788,9898" coordsize="10354,1" path="m788,9898r10354,1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494F07" w:rsidRDefault="00494F07">
      <w:pPr>
        <w:spacing w:line="200" w:lineRule="exact"/>
      </w:pPr>
    </w:p>
    <w:p w:rsidR="00494F07" w:rsidRDefault="00494F07">
      <w:pPr>
        <w:spacing w:line="200" w:lineRule="exact"/>
      </w:pPr>
    </w:p>
    <w:p w:rsidR="00494F07" w:rsidRDefault="002A3730">
      <w:pPr>
        <w:spacing w:before="29" w:line="260" w:lineRule="exact"/>
        <w:ind w:left="214"/>
        <w:rPr>
          <w:sz w:val="24"/>
          <w:szCs w:val="24"/>
        </w:rPr>
      </w:pPr>
      <w:r>
        <w:pict>
          <v:group id="_x0000_s1028" style="position:absolute;left:0;text-align:left;margin-left:242.65pt;margin-top:-199.95pt;width:17.1pt;height:22.25pt;z-index:-251657216;mso-position-horizontal-relative:page" coordorigin="4853,-3999" coordsize="342,445">
            <v:shape id="_x0000_s1029" style="position:absolute;left:4853;top:-3999;width:342;height:445" coordorigin="4853,-3999" coordsize="342,445" path="m5195,-3999r-342,l4853,-3553r342,l5195,-3999xe" filled="f">
              <v:path arrowok="t"/>
            </v:shape>
            <w10:wrap anchorx="page"/>
          </v:group>
        </w:pict>
      </w:r>
      <w:proofErr w:type="spellStart"/>
      <w:r w:rsidR="00176358">
        <w:rPr>
          <w:b/>
          <w:position w:val="-1"/>
          <w:sz w:val="24"/>
          <w:szCs w:val="24"/>
        </w:rPr>
        <w:t>Bölüm</w:t>
      </w:r>
      <w:proofErr w:type="spellEnd"/>
      <w:r w:rsidR="00176358">
        <w:rPr>
          <w:b/>
          <w:position w:val="-1"/>
          <w:sz w:val="24"/>
          <w:szCs w:val="24"/>
        </w:rPr>
        <w:t xml:space="preserve"> </w:t>
      </w:r>
      <w:proofErr w:type="spellStart"/>
      <w:r w:rsidR="00176358">
        <w:rPr>
          <w:b/>
          <w:position w:val="-1"/>
          <w:sz w:val="24"/>
          <w:szCs w:val="24"/>
        </w:rPr>
        <w:t>Evrak</w:t>
      </w:r>
      <w:proofErr w:type="spellEnd"/>
      <w:r w:rsidR="00176358">
        <w:rPr>
          <w:b/>
          <w:spacing w:val="1"/>
          <w:position w:val="-1"/>
          <w:sz w:val="24"/>
          <w:szCs w:val="24"/>
        </w:rPr>
        <w:t xml:space="preserve"> </w:t>
      </w:r>
      <w:proofErr w:type="gramStart"/>
      <w:r w:rsidR="00176358">
        <w:rPr>
          <w:b/>
          <w:position w:val="-1"/>
          <w:sz w:val="24"/>
          <w:szCs w:val="24"/>
        </w:rPr>
        <w:t>No :</w:t>
      </w:r>
      <w:proofErr w:type="gramEnd"/>
    </w:p>
    <w:p w:rsidR="00494F07" w:rsidRDefault="002A3730" w:rsidP="006B4079">
      <w:pPr>
        <w:spacing w:before="34"/>
        <w:jc w:val="right"/>
      </w:pPr>
      <w:r>
        <w:pict>
          <v:group id="_x0000_s1026" style="position:absolute;left:0;text-align:left;margin-left:242.65pt;margin-top:-91.95pt;width:17.1pt;height:22.3pt;z-index:-251654144;mso-position-horizontal-relative:page" coordorigin="4853,-1839" coordsize="342,446">
            <v:shape id="_x0000_s1027" style="position:absolute;left:4853;top:-1839;width:342;height:446" coordorigin="4853,-1839" coordsize="342,446" path="m5195,-1839r-342,l4853,-1393r342,l5195,-1839xe" filled="f">
              <v:path arrowok="t"/>
            </v:shape>
            <w10:wrap anchorx="page"/>
          </v:group>
        </w:pict>
      </w:r>
      <w:r w:rsidR="00176358">
        <w:rPr>
          <w:i/>
        </w:rPr>
        <w:t>Bu</w:t>
      </w:r>
      <w:r w:rsidR="00176358">
        <w:rPr>
          <w:i/>
          <w:spacing w:val="1"/>
        </w:rPr>
        <w:t xml:space="preserve"> </w:t>
      </w:r>
      <w:r w:rsidR="00176358">
        <w:rPr>
          <w:i/>
          <w:spacing w:val="-2"/>
        </w:rPr>
        <w:t>f</w:t>
      </w:r>
      <w:r w:rsidR="00176358">
        <w:rPr>
          <w:i/>
          <w:spacing w:val="1"/>
        </w:rPr>
        <w:t>o</w:t>
      </w:r>
      <w:r w:rsidR="00176358">
        <w:rPr>
          <w:i/>
        </w:rPr>
        <w:t xml:space="preserve">rm </w:t>
      </w:r>
      <w:proofErr w:type="spellStart"/>
      <w:r w:rsidR="00176358">
        <w:rPr>
          <w:i/>
        </w:rPr>
        <w:t>Mimarlık</w:t>
      </w:r>
      <w:proofErr w:type="spellEnd"/>
      <w:r w:rsidR="00176358">
        <w:rPr>
          <w:i/>
        </w:rPr>
        <w:t xml:space="preserve"> </w:t>
      </w:r>
      <w:proofErr w:type="spellStart"/>
      <w:r w:rsidR="00176358">
        <w:rPr>
          <w:i/>
          <w:spacing w:val="-1"/>
        </w:rPr>
        <w:t>F</w:t>
      </w:r>
      <w:r w:rsidR="00176358">
        <w:rPr>
          <w:i/>
          <w:spacing w:val="1"/>
        </w:rPr>
        <w:t>a</w:t>
      </w:r>
      <w:r w:rsidR="00176358">
        <w:rPr>
          <w:i/>
          <w:spacing w:val="-1"/>
        </w:rPr>
        <w:t>k</w:t>
      </w:r>
      <w:r w:rsidR="00176358">
        <w:rPr>
          <w:i/>
          <w:spacing w:val="1"/>
        </w:rPr>
        <w:t>ü</w:t>
      </w:r>
      <w:r w:rsidR="00176358">
        <w:rPr>
          <w:i/>
        </w:rPr>
        <w:t>ltesi</w:t>
      </w:r>
      <w:proofErr w:type="spellEnd"/>
      <w:r w:rsidR="00176358">
        <w:rPr>
          <w:i/>
        </w:rPr>
        <w:t xml:space="preserve"> </w:t>
      </w:r>
      <w:proofErr w:type="spellStart"/>
      <w:r w:rsidR="00176358">
        <w:rPr>
          <w:i/>
        </w:rPr>
        <w:t>De</w:t>
      </w:r>
      <w:r w:rsidR="00176358">
        <w:rPr>
          <w:i/>
          <w:spacing w:val="-1"/>
        </w:rPr>
        <w:t>k</w:t>
      </w:r>
      <w:r w:rsidR="00176358">
        <w:rPr>
          <w:i/>
        </w:rPr>
        <w:t>an</w:t>
      </w:r>
      <w:r w:rsidR="00176358">
        <w:rPr>
          <w:i/>
          <w:spacing w:val="-1"/>
        </w:rPr>
        <w:t>lı</w:t>
      </w:r>
      <w:r w:rsidR="00176358">
        <w:rPr>
          <w:i/>
          <w:spacing w:val="1"/>
        </w:rPr>
        <w:t>ğ</w:t>
      </w:r>
      <w:r w:rsidR="00176358">
        <w:rPr>
          <w:i/>
        </w:rPr>
        <w:t>ı</w:t>
      </w:r>
      <w:proofErr w:type="spellEnd"/>
      <w:r w:rsidR="00176358">
        <w:rPr>
          <w:i/>
        </w:rPr>
        <w:t xml:space="preserve"> </w:t>
      </w:r>
      <w:proofErr w:type="spellStart"/>
      <w:r w:rsidR="00176358">
        <w:rPr>
          <w:i/>
          <w:spacing w:val="-2"/>
        </w:rPr>
        <w:t>t</w:t>
      </w:r>
      <w:r w:rsidR="00176358">
        <w:rPr>
          <w:i/>
          <w:spacing w:val="-1"/>
        </w:rPr>
        <w:t>a</w:t>
      </w:r>
      <w:r w:rsidR="00176358">
        <w:rPr>
          <w:i/>
        </w:rPr>
        <w:t>r</w:t>
      </w:r>
      <w:r w:rsidR="00176358">
        <w:rPr>
          <w:i/>
          <w:spacing w:val="1"/>
        </w:rPr>
        <w:t>a</w:t>
      </w:r>
      <w:r w:rsidR="00176358">
        <w:rPr>
          <w:i/>
        </w:rPr>
        <w:t>f</w:t>
      </w:r>
      <w:r w:rsidR="00176358">
        <w:rPr>
          <w:i/>
          <w:spacing w:val="-1"/>
        </w:rPr>
        <w:t>ın</w:t>
      </w:r>
      <w:r w:rsidR="00176358">
        <w:rPr>
          <w:i/>
          <w:spacing w:val="1"/>
        </w:rPr>
        <w:t>d</w:t>
      </w:r>
      <w:r w:rsidR="00176358">
        <w:rPr>
          <w:i/>
          <w:spacing w:val="-1"/>
        </w:rPr>
        <w:t>a</w:t>
      </w:r>
      <w:r w:rsidR="00176358">
        <w:rPr>
          <w:i/>
        </w:rPr>
        <w:t>n</w:t>
      </w:r>
      <w:proofErr w:type="spellEnd"/>
      <w:r w:rsidR="00176358">
        <w:rPr>
          <w:i/>
        </w:rPr>
        <w:t xml:space="preserve"> </w:t>
      </w:r>
      <w:proofErr w:type="spellStart"/>
      <w:r w:rsidR="00176358">
        <w:rPr>
          <w:i/>
          <w:spacing w:val="-1"/>
        </w:rPr>
        <w:t>h</w:t>
      </w:r>
      <w:r w:rsidR="00176358">
        <w:rPr>
          <w:i/>
          <w:spacing w:val="1"/>
        </w:rPr>
        <w:t>a</w:t>
      </w:r>
      <w:r w:rsidR="00176358">
        <w:rPr>
          <w:i/>
        </w:rPr>
        <w:t>z</w:t>
      </w:r>
      <w:r w:rsidR="00176358">
        <w:rPr>
          <w:i/>
          <w:spacing w:val="-1"/>
        </w:rPr>
        <w:t>ı</w:t>
      </w:r>
      <w:r w:rsidR="00176358">
        <w:rPr>
          <w:i/>
        </w:rPr>
        <w:t>rlanm</w:t>
      </w:r>
      <w:r w:rsidR="00176358">
        <w:rPr>
          <w:i/>
          <w:spacing w:val="-1"/>
        </w:rPr>
        <w:t>ı</w:t>
      </w:r>
      <w:r w:rsidR="00176358">
        <w:rPr>
          <w:i/>
        </w:rPr>
        <w:t>şt</w:t>
      </w:r>
      <w:r w:rsidR="00176358">
        <w:rPr>
          <w:i/>
          <w:spacing w:val="-1"/>
        </w:rPr>
        <w:t>ı</w:t>
      </w:r>
      <w:r w:rsidR="00176358">
        <w:rPr>
          <w:i/>
        </w:rPr>
        <w:t>r</w:t>
      </w:r>
      <w:proofErr w:type="spellEnd"/>
      <w:r w:rsidR="00176358">
        <w:rPr>
          <w:i/>
        </w:rPr>
        <w:t>.</w:t>
      </w:r>
    </w:p>
    <w:sectPr w:rsidR="00494F07">
      <w:type w:val="continuous"/>
      <w:pgSz w:w="11920" w:h="16840"/>
      <w:pgMar w:top="540" w:right="8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FCA"/>
    <w:multiLevelType w:val="multilevel"/>
    <w:tmpl w:val="B1A245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07"/>
    <w:rsid w:val="00176358"/>
    <w:rsid w:val="002A3730"/>
    <w:rsid w:val="00494F07"/>
    <w:rsid w:val="006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38A68A94-F795-4323-89AC-4EDBD343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7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2024-12-26T09:52:00Z</dcterms:created>
  <dcterms:modified xsi:type="dcterms:W3CDTF">2024-12-26T09:52:00Z</dcterms:modified>
</cp:coreProperties>
</file>