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59" w:rsidRDefault="00F26FFA">
      <w:pPr>
        <w:spacing w:before="73"/>
        <w:ind w:left="4588" w:right="4663"/>
        <w:jc w:val="center"/>
        <w:rPr>
          <w:sz w:val="24"/>
          <w:szCs w:val="24"/>
        </w:rPr>
      </w:pPr>
      <w:bookmarkStart w:id="0" w:name="_GoBack"/>
      <w:r>
        <w:rPr>
          <w:color w:val="A6A6A6"/>
          <w:spacing w:val="-1"/>
          <w:sz w:val="24"/>
          <w:szCs w:val="24"/>
        </w:rPr>
        <w:t>F</w:t>
      </w:r>
      <w:r>
        <w:rPr>
          <w:color w:val="A6A6A6"/>
          <w:sz w:val="24"/>
          <w:szCs w:val="24"/>
        </w:rPr>
        <w:t>O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M 12</w:t>
      </w:r>
    </w:p>
    <w:bookmarkEnd w:id="0"/>
    <w:p w:rsidR="00116359" w:rsidRDefault="00F26FFA">
      <w:pPr>
        <w:spacing w:line="260" w:lineRule="exact"/>
        <w:ind w:left="3592" w:right="3664"/>
        <w:jc w:val="center"/>
        <w:rPr>
          <w:sz w:val="24"/>
          <w:szCs w:val="24"/>
        </w:rPr>
      </w:pPr>
      <w:r>
        <w:rPr>
          <w:color w:val="A6A6A6"/>
          <w:spacing w:val="3"/>
          <w:position w:val="-1"/>
          <w:sz w:val="24"/>
          <w:szCs w:val="24"/>
        </w:rPr>
        <w:t>S</w:t>
      </w:r>
      <w:r>
        <w:rPr>
          <w:color w:val="A6A6A6"/>
          <w:spacing w:val="-6"/>
          <w:position w:val="-1"/>
          <w:sz w:val="24"/>
          <w:szCs w:val="24"/>
        </w:rPr>
        <w:t>I</w:t>
      </w:r>
      <w:r>
        <w:rPr>
          <w:color w:val="A6A6A6"/>
          <w:position w:val="-1"/>
          <w:sz w:val="24"/>
          <w:szCs w:val="24"/>
        </w:rPr>
        <w:t>N</w:t>
      </w:r>
      <w:r>
        <w:rPr>
          <w:color w:val="A6A6A6"/>
          <w:spacing w:val="2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 xml:space="preserve">V </w:t>
      </w:r>
      <w:r>
        <w:rPr>
          <w:color w:val="A6A6A6"/>
          <w:spacing w:val="1"/>
          <w:position w:val="-1"/>
          <w:sz w:val="24"/>
          <w:szCs w:val="24"/>
        </w:rPr>
        <w:t>S</w:t>
      </w:r>
      <w:r>
        <w:rPr>
          <w:color w:val="A6A6A6"/>
          <w:position w:val="-1"/>
          <w:sz w:val="24"/>
          <w:szCs w:val="24"/>
        </w:rPr>
        <w:t>ONU</w:t>
      </w:r>
      <w:r>
        <w:rPr>
          <w:color w:val="A6A6A6"/>
          <w:spacing w:val="1"/>
          <w:position w:val="-1"/>
          <w:sz w:val="24"/>
          <w:szCs w:val="24"/>
        </w:rPr>
        <w:t>C</w:t>
      </w:r>
      <w:r>
        <w:rPr>
          <w:color w:val="A6A6A6"/>
          <w:position w:val="-1"/>
          <w:sz w:val="24"/>
          <w:szCs w:val="24"/>
        </w:rPr>
        <w:t>UNA</w:t>
      </w:r>
      <w:r>
        <w:rPr>
          <w:color w:val="A6A6A6"/>
          <w:spacing w:val="4"/>
          <w:position w:val="-1"/>
          <w:sz w:val="24"/>
          <w:szCs w:val="24"/>
        </w:rPr>
        <w:t xml:space="preserve"> </w:t>
      </w:r>
      <w:r>
        <w:rPr>
          <w:color w:val="A6A6A6"/>
          <w:spacing w:val="-3"/>
          <w:position w:val="-1"/>
          <w:sz w:val="24"/>
          <w:szCs w:val="24"/>
        </w:rPr>
        <w:t>İ</w:t>
      </w:r>
      <w:r>
        <w:rPr>
          <w:color w:val="A6A6A6"/>
          <w:spacing w:val="2"/>
          <w:position w:val="-1"/>
          <w:sz w:val="24"/>
          <w:szCs w:val="24"/>
        </w:rPr>
        <w:t>T</w:t>
      </w:r>
      <w:r>
        <w:rPr>
          <w:color w:val="A6A6A6"/>
          <w:spacing w:val="-3"/>
          <w:position w:val="-1"/>
          <w:sz w:val="24"/>
          <w:szCs w:val="24"/>
        </w:rPr>
        <w:t>İ</w:t>
      </w:r>
      <w:r>
        <w:rPr>
          <w:color w:val="A6A6A6"/>
          <w:spacing w:val="1"/>
          <w:position w:val="-1"/>
          <w:sz w:val="24"/>
          <w:szCs w:val="24"/>
        </w:rPr>
        <w:t>R</w:t>
      </w:r>
      <w:r>
        <w:rPr>
          <w:color w:val="A6A6A6"/>
          <w:spacing w:val="2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>Z</w:t>
      </w:r>
    </w:p>
    <w:p w:rsidR="00116359" w:rsidRDefault="00116359">
      <w:pPr>
        <w:spacing w:before="7" w:line="160" w:lineRule="exact"/>
        <w:rPr>
          <w:sz w:val="16"/>
          <w:szCs w:val="16"/>
        </w:rPr>
      </w:pPr>
    </w:p>
    <w:p w:rsidR="00116359" w:rsidRDefault="00116359">
      <w:pPr>
        <w:spacing w:line="200" w:lineRule="exact"/>
      </w:pPr>
    </w:p>
    <w:p w:rsidR="00116359" w:rsidRDefault="00F26FFA">
      <w:pPr>
        <w:spacing w:before="29"/>
        <w:ind w:right="314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…./..../202…</w:t>
      </w:r>
    </w:p>
    <w:p w:rsidR="00116359" w:rsidRDefault="00116359">
      <w:pPr>
        <w:spacing w:line="200" w:lineRule="exact"/>
      </w:pPr>
    </w:p>
    <w:p w:rsidR="00116359" w:rsidRDefault="00116359">
      <w:pPr>
        <w:spacing w:line="200" w:lineRule="exact"/>
      </w:pPr>
    </w:p>
    <w:p w:rsidR="00116359" w:rsidRDefault="00116359">
      <w:pPr>
        <w:spacing w:before="3" w:line="240" w:lineRule="exact"/>
        <w:rPr>
          <w:sz w:val="24"/>
          <w:szCs w:val="24"/>
        </w:rPr>
      </w:pPr>
    </w:p>
    <w:p w:rsidR="00116359" w:rsidRDefault="00F26FFA">
      <w:pPr>
        <w:spacing w:line="275" w:lineRule="auto"/>
        <w:ind w:left="3475" w:right="3579" w:firstLine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ÇANKAYA </w:t>
      </w:r>
      <w:r>
        <w:rPr>
          <w:b/>
          <w:spacing w:val="2"/>
          <w:sz w:val="24"/>
          <w:szCs w:val="24"/>
        </w:rPr>
        <w:t>Ü</w:t>
      </w:r>
      <w:r>
        <w:rPr>
          <w:b/>
          <w:sz w:val="24"/>
          <w:szCs w:val="24"/>
        </w:rPr>
        <w:t>NİV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TES</w:t>
      </w:r>
      <w:r>
        <w:rPr>
          <w:b/>
          <w:sz w:val="24"/>
          <w:szCs w:val="24"/>
        </w:rPr>
        <w:t xml:space="preserve">İ </w:t>
      </w:r>
      <w:r>
        <w:rPr>
          <w:b/>
          <w:spacing w:val="-1"/>
          <w:sz w:val="24"/>
          <w:szCs w:val="24"/>
        </w:rPr>
        <w:t>M</w:t>
      </w:r>
      <w:r w:rsidR="00830F6A">
        <w:rPr>
          <w:b/>
          <w:sz w:val="24"/>
          <w:szCs w:val="24"/>
        </w:rPr>
        <w:t>İMARLIK</w:t>
      </w:r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KÜ</w:t>
      </w:r>
      <w:r>
        <w:rPr>
          <w:b/>
          <w:spacing w:val="1"/>
          <w:sz w:val="24"/>
          <w:szCs w:val="24"/>
        </w:rPr>
        <w:t>LTES</w:t>
      </w:r>
      <w:r>
        <w:rPr>
          <w:b/>
          <w:sz w:val="24"/>
          <w:szCs w:val="24"/>
        </w:rPr>
        <w:t>İ</w:t>
      </w:r>
    </w:p>
    <w:p w:rsidR="00116359" w:rsidRDefault="00F26FFA">
      <w:pPr>
        <w:spacing w:before="1"/>
        <w:ind w:left="1564" w:right="1670"/>
        <w:jc w:val="center"/>
        <w:rPr>
          <w:sz w:val="24"/>
          <w:szCs w:val="24"/>
        </w:rPr>
      </w:pPr>
      <w:r>
        <w:rPr>
          <w:b/>
          <w:color w:val="BEBEBE"/>
          <w:sz w:val="24"/>
          <w:szCs w:val="24"/>
        </w:rPr>
        <w:t xml:space="preserve">…………………..…. </w:t>
      </w:r>
      <w:r>
        <w:rPr>
          <w:b/>
          <w:color w:val="000000"/>
          <w:spacing w:val="1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Ö</w:t>
      </w:r>
      <w:r>
        <w:rPr>
          <w:b/>
          <w:color w:val="000000"/>
          <w:spacing w:val="1"/>
          <w:sz w:val="24"/>
          <w:szCs w:val="24"/>
        </w:rPr>
        <w:t>L</w:t>
      </w:r>
      <w:r>
        <w:rPr>
          <w:b/>
          <w:color w:val="000000"/>
          <w:spacing w:val="-3"/>
          <w:sz w:val="24"/>
          <w:szCs w:val="24"/>
        </w:rPr>
        <w:t>Ü</w:t>
      </w: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Ş</w:t>
      </w:r>
      <w:r>
        <w:rPr>
          <w:b/>
          <w:color w:val="000000"/>
          <w:spacing w:val="-2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AN</w:t>
      </w:r>
      <w:r>
        <w:rPr>
          <w:b/>
          <w:color w:val="000000"/>
          <w:spacing w:val="1"/>
          <w:sz w:val="24"/>
          <w:szCs w:val="24"/>
        </w:rPr>
        <w:t>L</w:t>
      </w:r>
      <w:r>
        <w:rPr>
          <w:b/>
          <w:color w:val="000000"/>
          <w:spacing w:val="3"/>
          <w:sz w:val="24"/>
          <w:szCs w:val="24"/>
        </w:rPr>
        <w:t>I</w:t>
      </w:r>
      <w:r>
        <w:rPr>
          <w:b/>
          <w:color w:val="000000"/>
          <w:spacing w:val="-2"/>
          <w:sz w:val="24"/>
          <w:szCs w:val="24"/>
        </w:rPr>
        <w:t>Ğ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-1"/>
          <w:sz w:val="24"/>
          <w:szCs w:val="24"/>
        </w:rPr>
        <w:t>’</w:t>
      </w:r>
      <w:r>
        <w:rPr>
          <w:b/>
          <w:color w:val="000000"/>
          <w:sz w:val="24"/>
          <w:szCs w:val="24"/>
        </w:rPr>
        <w:t>NA</w:t>
      </w:r>
    </w:p>
    <w:p w:rsidR="00116359" w:rsidRDefault="00116359">
      <w:pPr>
        <w:spacing w:before="2" w:line="100" w:lineRule="exact"/>
        <w:rPr>
          <w:sz w:val="11"/>
          <w:szCs w:val="11"/>
        </w:rPr>
      </w:pPr>
    </w:p>
    <w:p w:rsidR="00116359" w:rsidRDefault="00116359">
      <w:pPr>
        <w:spacing w:line="200" w:lineRule="exact"/>
      </w:pPr>
    </w:p>
    <w:p w:rsidR="00116359" w:rsidRDefault="00F26FFA">
      <w:pPr>
        <w:spacing w:line="360" w:lineRule="auto"/>
        <w:ind w:left="213" w:right="271" w:firstLine="708"/>
        <w:rPr>
          <w:sz w:val="24"/>
          <w:szCs w:val="24"/>
        </w:rPr>
      </w:pPr>
      <w:r>
        <w:rPr>
          <w:sz w:val="24"/>
          <w:szCs w:val="24"/>
        </w:rPr>
        <w:t>20 …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20 …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</w:t>
      </w:r>
      <w:r>
        <w:rPr>
          <w:spacing w:val="1"/>
          <w:sz w:val="24"/>
          <w:szCs w:val="24"/>
        </w:rPr>
        <w:t>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 w:rsidR="00A31F13">
        <w:rPr>
          <w:sz w:val="24"/>
          <w:szCs w:val="24"/>
        </w:rPr>
        <w:t>r</w:t>
      </w:r>
      <w:proofErr w:type="spellEnd"/>
      <w:r w:rsidR="00A31F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proofErr w:type="spellEnd"/>
      <w:r w:rsidR="00A31F13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A31F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 w:rsidR="00A31F13">
        <w:rPr>
          <w:sz w:val="24"/>
          <w:szCs w:val="24"/>
        </w:rPr>
        <w:t>z</w:t>
      </w:r>
      <w:proofErr w:type="spellEnd"/>
      <w:r w:rsidR="00A31F13"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lmış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vı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notunun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nin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bulunup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konusunda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gıl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z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>.</w:t>
      </w:r>
    </w:p>
    <w:p w:rsidR="00116359" w:rsidRDefault="00116359">
      <w:pPr>
        <w:spacing w:before="11" w:line="220" w:lineRule="exact"/>
        <w:rPr>
          <w:sz w:val="22"/>
          <w:szCs w:val="22"/>
        </w:rPr>
      </w:pPr>
    </w:p>
    <w:p w:rsidR="00116359" w:rsidRDefault="00F26FFA">
      <w:pPr>
        <w:spacing w:line="420" w:lineRule="auto"/>
        <w:ind w:left="5457" w:right="346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Adı</w:t>
      </w:r>
      <w:r>
        <w:rPr>
          <w:spacing w:val="-1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16359" w:rsidRDefault="00F26FFA">
      <w:pPr>
        <w:spacing w:before="6" w:line="260" w:lineRule="exact"/>
        <w:ind w:left="5419" w:right="346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No        </w:t>
      </w:r>
      <w:proofErr w:type="gramStart"/>
      <w:r>
        <w:rPr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</w:p>
    <w:p w:rsidR="00116359" w:rsidRDefault="00116359">
      <w:pPr>
        <w:spacing w:line="160" w:lineRule="exact"/>
        <w:rPr>
          <w:sz w:val="16"/>
          <w:szCs w:val="16"/>
        </w:rPr>
      </w:pPr>
    </w:p>
    <w:p w:rsidR="00116359" w:rsidRDefault="00116359">
      <w:pPr>
        <w:spacing w:line="200" w:lineRule="exact"/>
      </w:pPr>
    </w:p>
    <w:p w:rsidR="00116359" w:rsidRDefault="00116359">
      <w:pPr>
        <w:spacing w:line="200" w:lineRule="exact"/>
      </w:pPr>
    </w:p>
    <w:p w:rsidR="00116359" w:rsidRDefault="00116359">
      <w:pPr>
        <w:spacing w:line="200" w:lineRule="exact"/>
      </w:pPr>
    </w:p>
    <w:p w:rsidR="00116359" w:rsidRDefault="0011635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551"/>
        <w:gridCol w:w="2201"/>
        <w:gridCol w:w="1406"/>
        <w:gridCol w:w="1680"/>
        <w:gridCol w:w="929"/>
      </w:tblGrid>
      <w:tr w:rsidR="00116359">
        <w:trPr>
          <w:trHeight w:hRule="exact" w:val="634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16359" w:rsidRDefault="00F26FFA">
            <w:pPr>
              <w:spacing w:line="260" w:lineRule="exact"/>
              <w:ind w:left="20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</w:p>
          <w:p w:rsidR="00116359" w:rsidRDefault="00F26FFA">
            <w:pPr>
              <w:spacing w:before="41"/>
              <w:ind w:left="258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16359" w:rsidRDefault="00116359">
            <w:pPr>
              <w:spacing w:before="2" w:line="140" w:lineRule="exact"/>
              <w:rPr>
                <w:sz w:val="15"/>
                <w:szCs w:val="15"/>
              </w:rPr>
            </w:pPr>
          </w:p>
          <w:p w:rsidR="00116359" w:rsidRDefault="00F26F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16359" w:rsidRDefault="00116359">
            <w:pPr>
              <w:spacing w:before="2" w:line="140" w:lineRule="exact"/>
              <w:rPr>
                <w:sz w:val="15"/>
                <w:szCs w:val="15"/>
              </w:rPr>
            </w:pPr>
          </w:p>
          <w:p w:rsidR="00116359" w:rsidRDefault="00F26F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16359" w:rsidRDefault="00F26FFA">
            <w:pPr>
              <w:spacing w:line="260" w:lineRule="exact"/>
              <w:ind w:left="41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av</w:t>
            </w:r>
            <w:proofErr w:type="spellEnd"/>
          </w:p>
          <w:p w:rsidR="00116359" w:rsidRDefault="00F26FFA">
            <w:pPr>
              <w:spacing w:before="41"/>
              <w:ind w:left="37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16359" w:rsidRDefault="00F26FFA">
            <w:pPr>
              <w:spacing w:line="260" w:lineRule="exact"/>
              <w:ind w:left="98" w:right="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</w:t>
            </w:r>
            <w:proofErr w:type="spellEnd"/>
          </w:p>
          <w:p w:rsidR="00116359" w:rsidRDefault="00F26FFA">
            <w:pPr>
              <w:spacing w:before="41"/>
              <w:ind w:left="232" w:right="2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İlan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16359" w:rsidRDefault="00F26FFA">
            <w:pPr>
              <w:spacing w:line="260" w:lineRule="exact"/>
              <w:ind w:left="62" w:right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Alı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  <w:p w:rsidR="00116359" w:rsidRDefault="00F26FFA">
            <w:pPr>
              <w:spacing w:before="41"/>
              <w:ind w:left="235" w:right="2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</w:t>
            </w:r>
          </w:p>
        </w:tc>
      </w:tr>
      <w:tr w:rsidR="00116359">
        <w:trPr>
          <w:trHeight w:hRule="exact" w:val="56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</w:tr>
      <w:tr w:rsidR="00116359">
        <w:trPr>
          <w:trHeight w:hRule="exact" w:val="564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</w:tr>
      <w:tr w:rsidR="00116359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359" w:rsidRDefault="00116359"/>
        </w:tc>
      </w:tr>
    </w:tbl>
    <w:p w:rsidR="00116359" w:rsidRDefault="00116359">
      <w:pPr>
        <w:spacing w:before="9" w:line="180" w:lineRule="exact"/>
        <w:rPr>
          <w:sz w:val="18"/>
          <w:szCs w:val="18"/>
        </w:rPr>
      </w:pPr>
    </w:p>
    <w:p w:rsidR="00116359" w:rsidRDefault="00116359">
      <w:pPr>
        <w:spacing w:line="200" w:lineRule="exact"/>
      </w:pPr>
    </w:p>
    <w:p w:rsidR="00116359" w:rsidRDefault="00116359">
      <w:pPr>
        <w:spacing w:line="200" w:lineRule="exact"/>
      </w:pPr>
    </w:p>
    <w:p w:rsidR="00116359" w:rsidRDefault="00F26FFA">
      <w:pPr>
        <w:spacing w:before="32"/>
        <w:ind w:left="213" w:right="271"/>
        <w:jc w:val="both"/>
        <w:rPr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ADD</w:t>
      </w:r>
      <w:r>
        <w:rPr>
          <w:b/>
          <w:sz w:val="22"/>
          <w:szCs w:val="22"/>
        </w:rPr>
        <w:t>E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26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Pr="00F26FFA">
        <w:rPr>
          <w:b/>
          <w:spacing w:val="1"/>
          <w:sz w:val="22"/>
          <w:szCs w:val="22"/>
        </w:rPr>
        <w:t>(</w:t>
      </w:r>
      <w:r w:rsidRPr="00F26FFA">
        <w:rPr>
          <w:b/>
          <w:spacing w:val="-2"/>
          <w:sz w:val="22"/>
          <w:szCs w:val="22"/>
        </w:rPr>
        <w:t>1</w:t>
      </w:r>
      <w:r w:rsidRPr="00F26FFA">
        <w:rPr>
          <w:b/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l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az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kv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de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</w:p>
    <w:p w:rsidR="00116359" w:rsidRDefault="00F26FFA">
      <w:pPr>
        <w:spacing w:line="240" w:lineRule="exact"/>
        <w:ind w:left="213" w:right="329"/>
        <w:jc w:val="both"/>
        <w:rPr>
          <w:sz w:val="22"/>
          <w:szCs w:val="22"/>
        </w:rPr>
      </w:pPr>
      <w:r w:rsidRPr="00F26FFA">
        <w:rPr>
          <w:b/>
          <w:spacing w:val="1"/>
          <w:sz w:val="22"/>
          <w:szCs w:val="22"/>
        </w:rPr>
        <w:t>(</w:t>
      </w:r>
      <w:r w:rsidRPr="00F26FFA">
        <w:rPr>
          <w:b/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kv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de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</w:p>
    <w:p w:rsidR="00116359" w:rsidRDefault="00F26FFA">
      <w:pPr>
        <w:spacing w:before="1"/>
        <w:ind w:left="213" w:right="270"/>
        <w:jc w:val="both"/>
        <w:rPr>
          <w:sz w:val="22"/>
          <w:szCs w:val="22"/>
        </w:rPr>
      </w:pPr>
      <w:r w:rsidRPr="00F26FFA">
        <w:rPr>
          <w:b/>
          <w:spacing w:val="1"/>
          <w:sz w:val="22"/>
          <w:szCs w:val="22"/>
        </w:rPr>
        <w:t>(</w:t>
      </w:r>
      <w:r w:rsidRPr="00F26FFA">
        <w:rPr>
          <w:b/>
          <w:sz w:val="22"/>
          <w:szCs w:val="22"/>
        </w:rPr>
        <w:t>3)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addi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ir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usunun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beş</w:t>
      </w:r>
      <w:proofErr w:type="spellEnd"/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gün</w:t>
      </w:r>
      <w:proofErr w:type="spellEnd"/>
      <w:r>
        <w:rPr>
          <w:b/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lı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üdü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ü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ır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ı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üdü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üne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lı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ı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proofErr w:type="spellEnd"/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üdür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ı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ana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ir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ç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lı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üdü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sonuç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ı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ğ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</w:p>
    <w:p w:rsidR="00116359" w:rsidRDefault="00F26FFA">
      <w:pPr>
        <w:spacing w:before="2"/>
        <w:ind w:left="212" w:right="270"/>
        <w:jc w:val="both"/>
        <w:rPr>
          <w:sz w:val="22"/>
          <w:szCs w:val="22"/>
        </w:rPr>
      </w:pPr>
      <w:r w:rsidRPr="00F26FFA">
        <w:rPr>
          <w:b/>
          <w:spacing w:val="1"/>
          <w:sz w:val="22"/>
          <w:szCs w:val="22"/>
        </w:rPr>
        <w:t>(</w:t>
      </w:r>
      <w:r w:rsidRPr="00F26FFA">
        <w:rPr>
          <w:b/>
          <w:sz w:val="22"/>
          <w:szCs w:val="22"/>
        </w:rPr>
        <w:t>4)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addi</w:t>
      </w:r>
      <w:proofErr w:type="spellEnd"/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si</w:t>
      </w:r>
      <w:proofErr w:type="spellEnd"/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usu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az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nden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üç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lı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ı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aş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addi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üz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lı</w:t>
      </w:r>
      <w:r>
        <w:rPr>
          <w:spacing w:val="-2"/>
          <w:sz w:val="22"/>
          <w:szCs w:val="22"/>
        </w:rPr>
        <w:t>ğ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ı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undu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ası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eç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nı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ılı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nunda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ası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proofErr w:type="spellEnd"/>
      <w:r>
        <w:rPr>
          <w:sz w:val="22"/>
          <w:szCs w:val="22"/>
        </w:rPr>
        <w:t>.</w:t>
      </w:r>
    </w:p>
    <w:p w:rsidR="00116359" w:rsidRDefault="00116359">
      <w:pPr>
        <w:spacing w:before="9" w:line="100" w:lineRule="exact"/>
        <w:rPr>
          <w:sz w:val="10"/>
          <w:szCs w:val="10"/>
        </w:rPr>
      </w:pPr>
    </w:p>
    <w:p w:rsidR="00116359" w:rsidRDefault="00116359">
      <w:pPr>
        <w:spacing w:line="200" w:lineRule="exact"/>
      </w:pPr>
    </w:p>
    <w:p w:rsidR="00116359" w:rsidRDefault="00116359">
      <w:pPr>
        <w:spacing w:line="200" w:lineRule="exact"/>
      </w:pPr>
    </w:p>
    <w:p w:rsidR="00116359" w:rsidRDefault="00F26FFA">
      <w:pPr>
        <w:spacing w:line="260" w:lineRule="exact"/>
        <w:ind w:left="213" w:right="8245"/>
        <w:jc w:val="both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öl</w:t>
      </w:r>
      <w:r>
        <w:rPr>
          <w:b/>
          <w:spacing w:val="1"/>
          <w:position w:val="-1"/>
          <w:sz w:val="24"/>
          <w:szCs w:val="24"/>
        </w:rPr>
        <w:t>ü</w:t>
      </w:r>
      <w:r>
        <w:rPr>
          <w:b/>
          <w:position w:val="-1"/>
          <w:sz w:val="24"/>
          <w:szCs w:val="24"/>
        </w:rPr>
        <w:t>m</w:t>
      </w:r>
      <w:proofErr w:type="spellEnd"/>
      <w:r>
        <w:rPr>
          <w:b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ak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No:</w:t>
      </w:r>
    </w:p>
    <w:p w:rsidR="00116359" w:rsidRDefault="00116359">
      <w:pPr>
        <w:spacing w:line="200" w:lineRule="exact"/>
      </w:pPr>
    </w:p>
    <w:p w:rsidR="00116359" w:rsidRDefault="00116359">
      <w:pPr>
        <w:spacing w:before="9" w:line="280" w:lineRule="exact"/>
        <w:rPr>
          <w:sz w:val="28"/>
          <w:szCs w:val="28"/>
        </w:rPr>
      </w:pPr>
    </w:p>
    <w:p w:rsidR="00116359" w:rsidRDefault="00F26FFA" w:rsidP="00830F6A">
      <w:pPr>
        <w:spacing w:before="33"/>
        <w:ind w:left="213"/>
        <w:jc w:val="right"/>
      </w:pPr>
      <w:r>
        <w:rPr>
          <w:i/>
          <w:spacing w:val="1"/>
        </w:rPr>
        <w:t>B</w:t>
      </w:r>
      <w:r>
        <w:rPr>
          <w:i/>
        </w:rPr>
        <w:t>u 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imarlık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Fa</w:t>
      </w:r>
      <w:r>
        <w:rPr>
          <w:i/>
        </w:rPr>
        <w:t>k</w:t>
      </w:r>
      <w:r>
        <w:rPr>
          <w:i/>
          <w:spacing w:val="1"/>
        </w:rPr>
        <w:t>ü</w:t>
      </w:r>
      <w:r>
        <w:rPr>
          <w:i/>
        </w:rPr>
        <w:t>lte</w:t>
      </w:r>
      <w:r>
        <w:rPr>
          <w:i/>
          <w:spacing w:val="-3"/>
        </w:rPr>
        <w:t>s</w:t>
      </w:r>
      <w:r>
        <w:rPr>
          <w:i/>
        </w:rPr>
        <w:t>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Dek</w:t>
      </w:r>
      <w:r>
        <w:rPr>
          <w:i/>
          <w:spacing w:val="1"/>
        </w:rPr>
        <w:t>an</w:t>
      </w:r>
      <w:r>
        <w:rPr>
          <w:i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fı</w:t>
      </w:r>
      <w:r>
        <w:rPr>
          <w:i/>
          <w:spacing w:val="1"/>
        </w:rPr>
        <w:t>nd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ha</w:t>
      </w:r>
      <w:r>
        <w:rPr>
          <w:i/>
          <w:spacing w:val="-1"/>
        </w:rPr>
        <w:t>z</w:t>
      </w:r>
      <w:r>
        <w:rPr>
          <w:i/>
        </w:rPr>
        <w:t>ı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mı</w:t>
      </w:r>
      <w:r>
        <w:rPr>
          <w:i/>
          <w:spacing w:val="-1"/>
        </w:rPr>
        <w:t>ş</w:t>
      </w:r>
      <w:r>
        <w:rPr>
          <w:i/>
        </w:rPr>
        <w:t>tı</w:t>
      </w:r>
      <w:r>
        <w:rPr>
          <w:i/>
          <w:spacing w:val="-1"/>
        </w:rPr>
        <w:t>r</w:t>
      </w:r>
      <w:proofErr w:type="spellEnd"/>
      <w:r>
        <w:rPr>
          <w:i/>
        </w:rPr>
        <w:t>.</w:t>
      </w:r>
    </w:p>
    <w:sectPr w:rsidR="00116359">
      <w:type w:val="continuous"/>
      <w:pgSz w:w="11920" w:h="16840"/>
      <w:pgMar w:top="860" w:right="6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2C34"/>
    <w:multiLevelType w:val="multilevel"/>
    <w:tmpl w:val="289C6D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9"/>
    <w:rsid w:val="00116359"/>
    <w:rsid w:val="005C7970"/>
    <w:rsid w:val="00666E88"/>
    <w:rsid w:val="00830F6A"/>
    <w:rsid w:val="00A31F13"/>
    <w:rsid w:val="00F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94DD5-A01A-41DE-9D07-8310293A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ZEYCA</dc:creator>
  <cp:lastModifiedBy>ZEYCA</cp:lastModifiedBy>
  <cp:revision>2</cp:revision>
  <dcterms:created xsi:type="dcterms:W3CDTF">2024-12-26T09:58:00Z</dcterms:created>
  <dcterms:modified xsi:type="dcterms:W3CDTF">2024-12-26T09:58:00Z</dcterms:modified>
</cp:coreProperties>
</file>