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4E" w:rsidRDefault="00F855B0">
      <w:pPr>
        <w:spacing w:before="78"/>
        <w:ind w:left="4820" w:right="4968"/>
        <w:jc w:val="center"/>
        <w:rPr>
          <w:sz w:val="24"/>
          <w:szCs w:val="24"/>
        </w:rPr>
      </w:pPr>
      <w:bookmarkStart w:id="0" w:name="_GoBack"/>
      <w:r>
        <w:rPr>
          <w:color w:val="A6A6A6"/>
          <w:sz w:val="24"/>
          <w:szCs w:val="24"/>
        </w:rPr>
        <w:t>FORM 11</w:t>
      </w:r>
    </w:p>
    <w:bookmarkEnd w:id="0"/>
    <w:p w:rsidR="002E3D4E" w:rsidRDefault="00F855B0">
      <w:pPr>
        <w:spacing w:line="260" w:lineRule="exact"/>
        <w:ind w:left="3736" w:right="3886"/>
        <w:jc w:val="center"/>
        <w:rPr>
          <w:sz w:val="24"/>
          <w:szCs w:val="24"/>
        </w:rPr>
      </w:pPr>
      <w:r>
        <w:rPr>
          <w:color w:val="A6A6A6"/>
          <w:position w:val="-1"/>
          <w:sz w:val="24"/>
          <w:szCs w:val="24"/>
        </w:rPr>
        <w:t xml:space="preserve">ERASMUS DERS </w:t>
      </w:r>
      <w:r>
        <w:rPr>
          <w:color w:val="A6A6A6"/>
          <w:spacing w:val="1"/>
          <w:position w:val="-1"/>
          <w:sz w:val="24"/>
          <w:szCs w:val="24"/>
        </w:rPr>
        <w:t>S</w:t>
      </w:r>
      <w:r>
        <w:rPr>
          <w:color w:val="A6A6A6"/>
          <w:spacing w:val="-1"/>
          <w:position w:val="-1"/>
          <w:sz w:val="24"/>
          <w:szCs w:val="24"/>
        </w:rPr>
        <w:t>A</w:t>
      </w:r>
      <w:r>
        <w:rPr>
          <w:color w:val="A6A6A6"/>
          <w:position w:val="-1"/>
          <w:sz w:val="24"/>
          <w:szCs w:val="24"/>
        </w:rPr>
        <w:t>YDIRMA</w:t>
      </w:r>
    </w:p>
    <w:p w:rsidR="002E3D4E" w:rsidRDefault="002E3D4E">
      <w:pPr>
        <w:spacing w:before="6" w:line="180" w:lineRule="exact"/>
        <w:rPr>
          <w:sz w:val="18"/>
          <w:szCs w:val="18"/>
        </w:rPr>
      </w:pPr>
    </w:p>
    <w:p w:rsidR="002E3D4E" w:rsidRDefault="002E3D4E">
      <w:pPr>
        <w:spacing w:line="200" w:lineRule="exact"/>
        <w:sectPr w:rsidR="002E3D4E">
          <w:type w:val="continuous"/>
          <w:pgSz w:w="11920" w:h="16840"/>
          <w:pgMar w:top="500" w:right="460" w:bottom="0" w:left="600" w:header="708" w:footer="708" w:gutter="0"/>
          <w:cols w:space="708"/>
        </w:sectPr>
      </w:pPr>
    </w:p>
    <w:p w:rsidR="002E3D4E" w:rsidRDefault="002E3D4E">
      <w:pPr>
        <w:spacing w:before="9" w:line="100" w:lineRule="exact"/>
        <w:rPr>
          <w:sz w:val="10"/>
          <w:szCs w:val="10"/>
        </w:rPr>
      </w:pPr>
    </w:p>
    <w:p w:rsidR="002E3D4E" w:rsidRDefault="002E3D4E">
      <w:pPr>
        <w:spacing w:line="200" w:lineRule="exact"/>
      </w:pPr>
    </w:p>
    <w:p w:rsidR="002E3D4E" w:rsidRDefault="00F855B0">
      <w:pPr>
        <w:ind w:left="3880" w:right="10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p w:rsidR="002E3D4E" w:rsidRDefault="00F855B0">
      <w:pPr>
        <w:spacing w:before="39"/>
        <w:ind w:left="4001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2E3D4E" w:rsidRDefault="00F855B0">
      <w:pPr>
        <w:spacing w:before="41" w:line="260" w:lineRule="exact"/>
        <w:ind w:left="3032" w:right="-38"/>
        <w:jc w:val="center"/>
        <w:rPr>
          <w:sz w:val="24"/>
          <w:szCs w:val="24"/>
        </w:rPr>
      </w:pPr>
      <w:r>
        <w:rPr>
          <w:b/>
          <w:color w:val="BFBFBF"/>
          <w:position w:val="-1"/>
          <w:sz w:val="24"/>
          <w:szCs w:val="24"/>
        </w:rPr>
        <w:t xml:space="preserve">………………..….  </w:t>
      </w:r>
      <w:r>
        <w:rPr>
          <w:b/>
          <w:color w:val="000000"/>
          <w:position w:val="-1"/>
          <w:sz w:val="24"/>
          <w:szCs w:val="24"/>
        </w:rPr>
        <w:t>BÖLÜM B</w:t>
      </w:r>
      <w:r>
        <w:rPr>
          <w:b/>
          <w:color w:val="000000"/>
          <w:spacing w:val="-1"/>
          <w:position w:val="-1"/>
          <w:sz w:val="24"/>
          <w:szCs w:val="24"/>
        </w:rPr>
        <w:t>A</w:t>
      </w:r>
      <w:r>
        <w:rPr>
          <w:b/>
          <w:color w:val="000000"/>
          <w:position w:val="-1"/>
          <w:sz w:val="24"/>
          <w:szCs w:val="24"/>
        </w:rPr>
        <w:t>Ş</w:t>
      </w:r>
      <w:r>
        <w:rPr>
          <w:b/>
          <w:color w:val="000000"/>
          <w:spacing w:val="2"/>
          <w:position w:val="-1"/>
          <w:sz w:val="24"/>
          <w:szCs w:val="24"/>
        </w:rPr>
        <w:t>K</w:t>
      </w:r>
      <w:r>
        <w:rPr>
          <w:b/>
          <w:color w:val="000000"/>
          <w:spacing w:val="-1"/>
          <w:position w:val="-1"/>
          <w:sz w:val="24"/>
          <w:szCs w:val="24"/>
        </w:rPr>
        <w:t>ANL</w:t>
      </w:r>
      <w:r>
        <w:rPr>
          <w:b/>
          <w:color w:val="000000"/>
          <w:position w:val="-1"/>
          <w:sz w:val="24"/>
          <w:szCs w:val="24"/>
        </w:rPr>
        <w:t>IĞI’NA</w:t>
      </w:r>
    </w:p>
    <w:p w:rsidR="002E3D4E" w:rsidRDefault="00F855B0">
      <w:pPr>
        <w:spacing w:before="29"/>
        <w:rPr>
          <w:sz w:val="24"/>
          <w:szCs w:val="24"/>
        </w:rPr>
        <w:sectPr w:rsidR="002E3D4E">
          <w:type w:val="continuous"/>
          <w:pgSz w:w="11920" w:h="16840"/>
          <w:pgMar w:top="500" w:right="460" w:bottom="0" w:left="600" w:header="708" w:footer="708" w:gutter="0"/>
          <w:cols w:num="2" w:space="708" w:equalWidth="0">
            <w:col w:w="7975" w:space="947"/>
            <w:col w:w="1938"/>
          </w:cols>
        </w:sectPr>
      </w:pPr>
      <w:r>
        <w:br w:type="column"/>
      </w:r>
      <w:r>
        <w:rPr>
          <w:sz w:val="24"/>
          <w:szCs w:val="24"/>
        </w:rPr>
        <w:lastRenderedPageBreak/>
        <w:t>..…./..../202…</w:t>
      </w:r>
    </w:p>
    <w:p w:rsidR="002E3D4E" w:rsidRDefault="002E3D4E">
      <w:pPr>
        <w:spacing w:before="13" w:line="280" w:lineRule="exact"/>
        <w:rPr>
          <w:sz w:val="28"/>
          <w:szCs w:val="28"/>
        </w:rPr>
      </w:pPr>
    </w:p>
    <w:p w:rsidR="002E3D4E" w:rsidRDefault="00F855B0">
      <w:pPr>
        <w:spacing w:before="29" w:line="360" w:lineRule="auto"/>
        <w:ind w:left="534" w:right="487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202…/202…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Bahar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nde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ğrenim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Hareketlil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ği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……………….……………….…… </w:t>
      </w:r>
      <w:proofErr w:type="spellStart"/>
      <w:r>
        <w:rPr>
          <w:sz w:val="24"/>
          <w:szCs w:val="24"/>
        </w:rPr>
        <w:t>Üniversitesi</w:t>
      </w:r>
      <w:proofErr w:type="spellEnd"/>
      <w:r>
        <w:rPr>
          <w:sz w:val="24"/>
          <w:szCs w:val="24"/>
        </w:rPr>
        <w:t>, 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……………………………. </w:t>
      </w:r>
      <w:proofErr w:type="spellStart"/>
      <w:r>
        <w:rPr>
          <w:sz w:val="24"/>
          <w:szCs w:val="24"/>
        </w:rPr>
        <w:t>Bölü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ü’nden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rslerin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…………..…</w:t>
      </w:r>
      <w:r>
        <w:rPr>
          <w:spacing w:val="2"/>
          <w:sz w:val="24"/>
          <w:szCs w:val="24"/>
        </w:rPr>
        <w:t>….</w:t>
      </w:r>
      <w:proofErr w:type="spellStart"/>
      <w:r>
        <w:rPr>
          <w:sz w:val="24"/>
          <w:szCs w:val="24"/>
        </w:rPr>
        <w:t>Bölü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ndeki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dersleri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şle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şekilde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sayg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2E3D4E" w:rsidRDefault="002E3D4E">
      <w:pPr>
        <w:spacing w:before="14" w:line="220" w:lineRule="exact"/>
        <w:rPr>
          <w:sz w:val="22"/>
          <w:szCs w:val="22"/>
        </w:rPr>
      </w:pPr>
    </w:p>
    <w:p w:rsidR="002E3D4E" w:rsidRDefault="00F855B0">
      <w:pPr>
        <w:spacing w:line="429" w:lineRule="auto"/>
        <w:ind w:left="5779" w:right="368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Tel No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2E3D4E" w:rsidRDefault="00F855B0">
      <w:pPr>
        <w:spacing w:before="65"/>
        <w:ind w:left="5741" w:right="3685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İ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before="9" w:line="260" w:lineRule="exact"/>
        <w:rPr>
          <w:sz w:val="26"/>
          <w:szCs w:val="26"/>
        </w:rPr>
      </w:pPr>
    </w:p>
    <w:p w:rsidR="002E3D4E" w:rsidRDefault="00F97087" w:rsidP="00F855B0">
      <w:pPr>
        <w:ind w:left="534"/>
        <w:rPr>
          <w:sz w:val="24"/>
          <w:szCs w:val="24"/>
        </w:rPr>
      </w:pPr>
      <w:r>
        <w:pict>
          <v:group id="_x0000_s1026" style="position:absolute;left:0;text-align:left;margin-left:35.15pt;margin-top:47.65pt;width:531.4pt;height:42.4pt;z-index:-251658240;mso-position-horizontal-relative:page" coordorigin="703,953" coordsize="10628,848">
            <v:shape id="_x0000_s1032" style="position:absolute;left:713;top:963;width:5652;height:828" coordorigin="713,963" coordsize="5652,828" path="m816,1653r5549,138l6365,963r-93,138l6272,1653r-5456,xe" fillcolor="#bfbfbf" stroked="f">
              <v:path arrowok="t"/>
            </v:shape>
            <v:shape id="_x0000_s1031" style="position:absolute;left:713;top:963;width:5652;height:828" coordorigin="713,963" coordsize="5652,828" path="m713,1791r5652,l816,1653r,-552l6272,1101r93,-138l713,963r,828xe" fillcolor="#bfbfbf" stroked="f">
              <v:path arrowok="t"/>
            </v:shape>
            <v:shape id="_x0000_s1030" style="position:absolute;left:816;top:1101;width:5456;height:276" coordorigin="816,1101" coordsize="5456,276" path="m816,1377r5456,l6272,1101r-5456,l816,1377xe" fillcolor="#bfbfbf" stroked="f">
              <v:path arrowok="t"/>
            </v:shape>
            <v:shape id="_x0000_s1029" style="position:absolute;left:816;top:1377;width:5456;height:276" coordorigin="816,1377" coordsize="5456,276" path="m816,1653r5456,l6272,1377r-5456,l816,1653xe" fillcolor="#bfbfbf" stroked="f">
              <v:path arrowok="t"/>
            </v:shape>
            <v:shape id="_x0000_s1028" style="position:absolute;left:6395;top:963;width:4926;height:828" coordorigin="6395,963" coordsize="4926,828" path="m6488,1515r4833,276l11321,963r-103,276l11218,1515r-4730,xe" fillcolor="#bfbfbf" stroked="f">
              <v:path arrowok="t"/>
            </v:shape>
            <v:shape id="_x0000_s1027" style="position:absolute;left:6395;top:963;width:4926;height:828" coordorigin="6395,963" coordsize="4926,828" path="m6395,1791r4926,l6488,1515r,-276l11218,1239r103,-276l6395,963r,828xe" fillcolor="#bfbfbf" stroked="f">
              <v:path arrowok="t"/>
            </v:shape>
            <w10:wrap anchorx="page"/>
          </v:group>
        </w:pict>
      </w:r>
      <w:proofErr w:type="spellStart"/>
      <w:r w:rsidR="00F855B0">
        <w:rPr>
          <w:b/>
          <w:sz w:val="24"/>
          <w:szCs w:val="24"/>
        </w:rPr>
        <w:t>E</w:t>
      </w:r>
      <w:r w:rsidR="00F855B0">
        <w:rPr>
          <w:b/>
          <w:spacing w:val="1"/>
          <w:sz w:val="24"/>
          <w:szCs w:val="24"/>
        </w:rPr>
        <w:t>k</w:t>
      </w:r>
      <w:proofErr w:type="spellEnd"/>
      <w:r w:rsidR="00F855B0">
        <w:rPr>
          <w:b/>
          <w:sz w:val="24"/>
          <w:szCs w:val="24"/>
        </w:rPr>
        <w:t xml:space="preserve">: </w:t>
      </w:r>
      <w:r w:rsidR="00F855B0">
        <w:rPr>
          <w:sz w:val="24"/>
          <w:szCs w:val="24"/>
        </w:rPr>
        <w:t xml:space="preserve">……………. </w:t>
      </w:r>
      <w:proofErr w:type="spellStart"/>
      <w:r w:rsidR="00F855B0">
        <w:rPr>
          <w:sz w:val="24"/>
          <w:szCs w:val="24"/>
        </w:rPr>
        <w:t>Üniversiteden</w:t>
      </w:r>
      <w:proofErr w:type="spellEnd"/>
      <w:r w:rsidR="00F855B0">
        <w:rPr>
          <w:sz w:val="24"/>
          <w:szCs w:val="24"/>
        </w:rPr>
        <w:t xml:space="preserve"> </w:t>
      </w:r>
      <w:proofErr w:type="spellStart"/>
      <w:r w:rsidR="00F855B0">
        <w:rPr>
          <w:sz w:val="24"/>
          <w:szCs w:val="24"/>
        </w:rPr>
        <w:t>Al</w:t>
      </w:r>
      <w:r w:rsidR="00F855B0">
        <w:rPr>
          <w:spacing w:val="-1"/>
          <w:sz w:val="24"/>
          <w:szCs w:val="24"/>
        </w:rPr>
        <w:t>d</w:t>
      </w:r>
      <w:r w:rsidR="00F855B0">
        <w:rPr>
          <w:spacing w:val="1"/>
          <w:sz w:val="24"/>
          <w:szCs w:val="24"/>
        </w:rPr>
        <w:t>ı</w:t>
      </w:r>
      <w:r w:rsidR="00F855B0">
        <w:rPr>
          <w:sz w:val="24"/>
          <w:szCs w:val="24"/>
        </w:rPr>
        <w:t>ğ</w:t>
      </w:r>
      <w:r w:rsidR="00F855B0">
        <w:rPr>
          <w:spacing w:val="1"/>
          <w:sz w:val="24"/>
          <w:szCs w:val="24"/>
        </w:rPr>
        <w:t>ı</w:t>
      </w:r>
      <w:r w:rsidR="00F855B0">
        <w:rPr>
          <w:sz w:val="24"/>
          <w:szCs w:val="24"/>
        </w:rPr>
        <w:t>m</w:t>
      </w:r>
      <w:proofErr w:type="spellEnd"/>
      <w:r w:rsidR="00F855B0">
        <w:rPr>
          <w:spacing w:val="-2"/>
          <w:sz w:val="24"/>
          <w:szCs w:val="24"/>
        </w:rPr>
        <w:t xml:space="preserve"> </w:t>
      </w:r>
      <w:r w:rsidR="00F855B0">
        <w:rPr>
          <w:sz w:val="24"/>
          <w:szCs w:val="24"/>
        </w:rPr>
        <w:t xml:space="preserve">Not </w:t>
      </w:r>
      <w:proofErr w:type="spellStart"/>
      <w:r w:rsidR="00F855B0">
        <w:rPr>
          <w:sz w:val="24"/>
          <w:szCs w:val="24"/>
        </w:rPr>
        <w:t>Dökü</w:t>
      </w:r>
      <w:r w:rsidR="00F855B0">
        <w:rPr>
          <w:spacing w:val="-2"/>
          <w:sz w:val="24"/>
          <w:szCs w:val="24"/>
        </w:rPr>
        <w:t>m</w:t>
      </w:r>
      <w:r w:rsidR="00F855B0">
        <w:rPr>
          <w:sz w:val="24"/>
          <w:szCs w:val="24"/>
        </w:rPr>
        <w:t>ü</w:t>
      </w:r>
      <w:proofErr w:type="spellEnd"/>
      <w:r w:rsidR="00F855B0">
        <w:rPr>
          <w:sz w:val="24"/>
          <w:szCs w:val="24"/>
        </w:rPr>
        <w:t xml:space="preserve"> </w:t>
      </w:r>
      <w:proofErr w:type="spellStart"/>
      <w:r w:rsidR="00F855B0">
        <w:rPr>
          <w:sz w:val="24"/>
          <w:szCs w:val="24"/>
        </w:rPr>
        <w:t>ve</w:t>
      </w:r>
      <w:proofErr w:type="spellEnd"/>
      <w:r w:rsidR="00F855B0">
        <w:rPr>
          <w:sz w:val="24"/>
          <w:szCs w:val="24"/>
        </w:rPr>
        <w:t xml:space="preserve"> </w:t>
      </w:r>
      <w:proofErr w:type="spellStart"/>
      <w:r w:rsidR="00F855B0">
        <w:rPr>
          <w:sz w:val="24"/>
          <w:szCs w:val="24"/>
        </w:rPr>
        <w:t>D</w:t>
      </w:r>
      <w:r w:rsidR="00F855B0">
        <w:rPr>
          <w:spacing w:val="2"/>
          <w:sz w:val="24"/>
          <w:szCs w:val="24"/>
        </w:rPr>
        <w:t>e</w:t>
      </w:r>
      <w:r w:rsidR="00F855B0">
        <w:rPr>
          <w:sz w:val="24"/>
          <w:szCs w:val="24"/>
        </w:rPr>
        <w:t>rs</w:t>
      </w:r>
      <w:proofErr w:type="spellEnd"/>
      <w:r w:rsidR="00F855B0">
        <w:rPr>
          <w:sz w:val="24"/>
          <w:szCs w:val="24"/>
        </w:rPr>
        <w:t xml:space="preserve"> </w:t>
      </w:r>
      <w:proofErr w:type="spellStart"/>
      <w:r w:rsidR="00F855B0">
        <w:rPr>
          <w:sz w:val="24"/>
          <w:szCs w:val="24"/>
        </w:rPr>
        <w:t>İçeri</w:t>
      </w:r>
      <w:r w:rsidR="00F855B0">
        <w:rPr>
          <w:spacing w:val="-1"/>
          <w:sz w:val="24"/>
          <w:szCs w:val="24"/>
        </w:rPr>
        <w:t>k</w:t>
      </w:r>
      <w:r w:rsidR="00F855B0">
        <w:rPr>
          <w:spacing w:val="1"/>
          <w:sz w:val="24"/>
          <w:szCs w:val="24"/>
        </w:rPr>
        <w:t>l</w:t>
      </w:r>
      <w:r w:rsidR="00F855B0">
        <w:rPr>
          <w:sz w:val="24"/>
          <w:szCs w:val="24"/>
        </w:rPr>
        <w:t>eri</w:t>
      </w:r>
      <w:proofErr w:type="spellEnd"/>
      <w:r w:rsidR="00F855B0">
        <w:rPr>
          <w:sz w:val="24"/>
          <w:szCs w:val="24"/>
        </w:rPr>
        <w:t xml:space="preserve"> </w:t>
      </w:r>
    </w:p>
    <w:p w:rsidR="002E3D4E" w:rsidRDefault="002E3D4E">
      <w:pPr>
        <w:spacing w:line="160" w:lineRule="exact"/>
        <w:rPr>
          <w:sz w:val="16"/>
          <w:szCs w:val="16"/>
        </w:rPr>
      </w:pPr>
    </w:p>
    <w:p w:rsidR="002E3D4E" w:rsidRDefault="002E3D4E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694"/>
        <w:gridCol w:w="851"/>
        <w:gridCol w:w="709"/>
        <w:gridCol w:w="567"/>
        <w:gridCol w:w="866"/>
        <w:gridCol w:w="2677"/>
        <w:gridCol w:w="695"/>
        <w:gridCol w:w="708"/>
      </w:tblGrid>
      <w:tr w:rsidR="002E3D4E" w:rsidTr="00F855B0">
        <w:trPr>
          <w:trHeight w:hRule="exact" w:val="838"/>
        </w:trPr>
        <w:tc>
          <w:tcPr>
            <w:tcW w:w="56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9D9D9" w:themeFill="background1" w:themeFillShade="D9"/>
          </w:tcPr>
          <w:p w:rsidR="002E3D4E" w:rsidRDefault="002E3D4E">
            <w:pPr>
              <w:spacing w:before="6" w:line="120" w:lineRule="exact"/>
              <w:rPr>
                <w:sz w:val="13"/>
                <w:szCs w:val="13"/>
              </w:rPr>
            </w:pPr>
          </w:p>
          <w:p w:rsidR="002E3D4E" w:rsidRDefault="00F855B0">
            <w:pPr>
              <w:ind w:left="1283" w:right="1232" w:firstLine="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…………….………………… </w:t>
            </w:r>
            <w:proofErr w:type="spellStart"/>
            <w:r>
              <w:rPr>
                <w:b/>
                <w:sz w:val="24"/>
                <w:szCs w:val="24"/>
              </w:rPr>
              <w:t>Üniversitesi’nden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lı</w:t>
            </w:r>
            <w:r>
              <w:rPr>
                <w:b/>
                <w:sz w:val="24"/>
                <w:szCs w:val="24"/>
              </w:rPr>
              <w:t>nan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Ders</w:t>
            </w:r>
            <w:proofErr w:type="spellEnd"/>
          </w:p>
        </w:tc>
        <w:tc>
          <w:tcPr>
            <w:tcW w:w="4946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E3D4E" w:rsidRDefault="002E3D4E">
            <w:pPr>
              <w:spacing w:before="14" w:line="260" w:lineRule="exact"/>
              <w:rPr>
                <w:sz w:val="26"/>
                <w:szCs w:val="26"/>
              </w:rPr>
            </w:pPr>
          </w:p>
          <w:p w:rsidR="002E3D4E" w:rsidRDefault="00F855B0">
            <w:pPr>
              <w:tabs>
                <w:tab w:val="left" w:pos="4820"/>
              </w:tabs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 xml:space="preserve">  </w:t>
            </w:r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 </w:t>
            </w:r>
            <w:r w:rsidRPr="00F855B0">
              <w:rPr>
                <w:b/>
                <w:spacing w:val="8"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 </w:t>
            </w:r>
            <w:proofErr w:type="spellStart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Çankaya</w:t>
            </w:r>
            <w:proofErr w:type="spellEnd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 </w:t>
            </w:r>
            <w:proofErr w:type="spellStart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Üniversitesi’nde</w:t>
            </w:r>
            <w:proofErr w:type="spellEnd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 </w:t>
            </w:r>
            <w:proofErr w:type="spellStart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Say</w:t>
            </w:r>
            <w:r w:rsidRPr="00F855B0">
              <w:rPr>
                <w:b/>
                <w:spacing w:val="1"/>
                <w:sz w:val="24"/>
                <w:szCs w:val="24"/>
                <w:highlight w:val="lightGray"/>
                <w:shd w:val="clear" w:color="auto" w:fill="FFFFFF" w:themeFill="background1"/>
              </w:rPr>
              <w:t>ı</w:t>
            </w:r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la</w:t>
            </w:r>
            <w:r w:rsidRPr="00F855B0">
              <w:rPr>
                <w:b/>
                <w:spacing w:val="-1"/>
                <w:sz w:val="24"/>
                <w:szCs w:val="24"/>
                <w:highlight w:val="lightGray"/>
                <w:shd w:val="clear" w:color="auto" w:fill="FFFFFF" w:themeFill="background1"/>
              </w:rPr>
              <w:t>c</w:t>
            </w:r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ak</w:t>
            </w:r>
            <w:proofErr w:type="spellEnd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 </w:t>
            </w:r>
            <w:proofErr w:type="spellStart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Ders</w:t>
            </w:r>
            <w:proofErr w:type="spellEnd"/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 </w:t>
            </w:r>
            <w:r w:rsidRPr="00F855B0">
              <w:rPr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ab/>
            </w:r>
          </w:p>
        </w:tc>
      </w:tr>
      <w:tr w:rsidR="002E3D4E" w:rsidTr="00F855B0">
        <w:trPr>
          <w:trHeight w:hRule="exact" w:val="47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180"/>
            </w:pPr>
            <w:r>
              <w:rPr>
                <w:b/>
              </w:rPr>
              <w:t>K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du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877"/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169"/>
            </w:pPr>
            <w:proofErr w:type="spellStart"/>
            <w:r>
              <w:rPr>
                <w:b/>
              </w:rPr>
              <w:t>Kredi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130" w:right="-28"/>
            </w:pPr>
            <w:r>
              <w:rPr>
                <w:b/>
              </w:rPr>
              <w:t>AKTS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123"/>
            </w:pP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t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179"/>
            </w:pPr>
            <w:r>
              <w:rPr>
                <w:b/>
              </w:rPr>
              <w:t>K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du</w:t>
            </w:r>
          </w:p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869"/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144"/>
            </w:pPr>
            <w:proofErr w:type="spellStart"/>
            <w:r>
              <w:rPr>
                <w:b/>
              </w:rPr>
              <w:t>Kredi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F855B0">
            <w:pPr>
              <w:spacing w:line="220" w:lineRule="exact"/>
              <w:ind w:left="129" w:right="-28"/>
            </w:pPr>
            <w:r>
              <w:rPr>
                <w:b/>
              </w:rPr>
              <w:t>AKTS</w:t>
            </w:r>
          </w:p>
        </w:tc>
      </w:tr>
      <w:tr w:rsidR="002E3D4E" w:rsidTr="00F855B0">
        <w:trPr>
          <w:trHeight w:hRule="exact" w:val="56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FFFFFF" w:themeFill="background1"/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E3D4E" w:rsidRDefault="002E3D4E"/>
        </w:tc>
      </w:tr>
      <w:tr w:rsidR="002E3D4E">
        <w:trPr>
          <w:trHeight w:hRule="exact" w:val="56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</w:tr>
      <w:tr w:rsidR="002E3D4E">
        <w:trPr>
          <w:trHeight w:hRule="exact" w:val="56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</w:tr>
      <w:tr w:rsidR="002E3D4E">
        <w:trPr>
          <w:trHeight w:hRule="exact" w:val="56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</w:tr>
      <w:tr w:rsidR="002E3D4E">
        <w:trPr>
          <w:trHeight w:hRule="exact" w:val="56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</w:tr>
      <w:tr w:rsidR="002E3D4E">
        <w:trPr>
          <w:trHeight w:hRule="exact" w:val="56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</w:tr>
      <w:tr w:rsidR="002E3D4E">
        <w:trPr>
          <w:trHeight w:hRule="exact" w:val="56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</w:tr>
      <w:tr w:rsidR="002E3D4E">
        <w:trPr>
          <w:trHeight w:hRule="exact" w:val="563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E3D4E" w:rsidRDefault="002E3D4E"/>
        </w:tc>
        <w:tc>
          <w:tcPr>
            <w:tcW w:w="86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D4E" w:rsidRDefault="002E3D4E"/>
        </w:tc>
      </w:tr>
    </w:tbl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line="200" w:lineRule="exact"/>
      </w:pPr>
    </w:p>
    <w:p w:rsidR="002E3D4E" w:rsidRDefault="002E3D4E">
      <w:pPr>
        <w:spacing w:before="2" w:line="220" w:lineRule="exact"/>
        <w:rPr>
          <w:sz w:val="22"/>
          <w:szCs w:val="22"/>
        </w:rPr>
      </w:pPr>
    </w:p>
    <w:p w:rsidR="002E3D4E" w:rsidRDefault="00F855B0">
      <w:pPr>
        <w:spacing w:before="34"/>
        <w:ind w:left="5070"/>
      </w:pP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rm </w:t>
      </w:r>
      <w:proofErr w:type="spellStart"/>
      <w:r>
        <w:rPr>
          <w:i/>
        </w:rPr>
        <w:t>Mimarlık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</w:t>
      </w:r>
      <w:r>
        <w:rPr>
          <w:i/>
          <w:spacing w:val="1"/>
        </w:rPr>
        <w:t>a</w:t>
      </w:r>
      <w:r>
        <w:rPr>
          <w:i/>
          <w:spacing w:val="-1"/>
        </w:rPr>
        <w:t>k</w:t>
      </w:r>
      <w:r>
        <w:rPr>
          <w:i/>
          <w:spacing w:val="1"/>
        </w:rPr>
        <w:t>ü</w:t>
      </w:r>
      <w:r>
        <w:rPr>
          <w:i/>
        </w:rPr>
        <w:t>ltesi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1"/>
        </w:rPr>
        <w:t>k</w:t>
      </w:r>
      <w:r>
        <w:rPr>
          <w:i/>
        </w:rPr>
        <w:t>an</w:t>
      </w:r>
      <w:r>
        <w:rPr>
          <w:i/>
          <w:spacing w:val="-1"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t</w:t>
      </w:r>
      <w:r>
        <w:rPr>
          <w:i/>
          <w:spacing w:val="-1"/>
        </w:rPr>
        <w:t>a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ın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1"/>
        </w:rPr>
        <w:t>ı</w:t>
      </w:r>
      <w:r>
        <w:rPr>
          <w:i/>
        </w:rPr>
        <w:t>rlanm</w:t>
      </w:r>
      <w:r>
        <w:rPr>
          <w:i/>
          <w:spacing w:val="-1"/>
        </w:rPr>
        <w:t>ı</w:t>
      </w:r>
      <w:r>
        <w:rPr>
          <w:i/>
        </w:rPr>
        <w:t>şt</w:t>
      </w:r>
      <w:r>
        <w:rPr>
          <w:i/>
          <w:spacing w:val="-1"/>
        </w:rPr>
        <w:t>ı</w:t>
      </w:r>
      <w:r>
        <w:rPr>
          <w:i/>
        </w:rPr>
        <w:t>r</w:t>
      </w:r>
      <w:proofErr w:type="spellEnd"/>
      <w:r>
        <w:rPr>
          <w:i/>
        </w:rPr>
        <w:t>.</w:t>
      </w:r>
    </w:p>
    <w:sectPr w:rsidR="002E3D4E">
      <w:type w:val="continuous"/>
      <w:pgSz w:w="11920" w:h="16840"/>
      <w:pgMar w:top="500" w:right="46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6377"/>
    <w:multiLevelType w:val="multilevel"/>
    <w:tmpl w:val="431C01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4E"/>
    <w:rsid w:val="002E3D4E"/>
    <w:rsid w:val="00F855B0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3D617257-9AB7-4388-971F-0590A2F9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2024-12-26T09:53:00Z</dcterms:created>
  <dcterms:modified xsi:type="dcterms:W3CDTF">2024-12-26T09:53:00Z</dcterms:modified>
</cp:coreProperties>
</file>