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11" w:rsidRDefault="00990BD0">
      <w:pPr>
        <w:spacing w:before="64"/>
        <w:ind w:left="4874" w:right="2625"/>
        <w:jc w:val="center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10</w:t>
      </w:r>
    </w:p>
    <w:bookmarkEnd w:id="0"/>
    <w:p w:rsidR="00407911" w:rsidRDefault="00990BD0">
      <w:pPr>
        <w:ind w:left="2210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B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ŞKA Ü</w:t>
      </w:r>
      <w:r>
        <w:rPr>
          <w:color w:val="A6A6A6"/>
          <w:spacing w:val="1"/>
          <w:sz w:val="24"/>
          <w:szCs w:val="24"/>
        </w:rPr>
        <w:t>N</w:t>
      </w:r>
      <w:r>
        <w:rPr>
          <w:color w:val="A6A6A6"/>
          <w:sz w:val="24"/>
          <w:szCs w:val="24"/>
        </w:rPr>
        <w:t>İVERSİT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z w:val="24"/>
          <w:szCs w:val="24"/>
        </w:rPr>
        <w:t>DEN ALINAN D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z w:val="24"/>
          <w:szCs w:val="24"/>
        </w:rPr>
        <w:t>RS</w:t>
      </w:r>
      <w:r>
        <w:rPr>
          <w:color w:val="A6A6A6"/>
          <w:spacing w:val="1"/>
          <w:sz w:val="24"/>
          <w:szCs w:val="24"/>
        </w:rPr>
        <w:t>L</w:t>
      </w:r>
      <w:r>
        <w:rPr>
          <w:color w:val="A6A6A6"/>
          <w:sz w:val="24"/>
          <w:szCs w:val="24"/>
        </w:rPr>
        <w:t>E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İ SAYDIRMA</w:t>
      </w:r>
    </w:p>
    <w:p w:rsidR="00407911" w:rsidRDefault="00407911">
      <w:pPr>
        <w:spacing w:line="160" w:lineRule="exact"/>
        <w:rPr>
          <w:sz w:val="16"/>
          <w:szCs w:val="16"/>
        </w:rPr>
      </w:pPr>
    </w:p>
    <w:p w:rsidR="00407911" w:rsidRDefault="00407911">
      <w:pPr>
        <w:spacing w:line="200" w:lineRule="exact"/>
      </w:pPr>
    </w:p>
    <w:p w:rsidR="00407911" w:rsidRDefault="00407911">
      <w:pPr>
        <w:spacing w:line="200" w:lineRule="exact"/>
      </w:pPr>
    </w:p>
    <w:p w:rsidR="00407911" w:rsidRDefault="00990BD0">
      <w:pPr>
        <w:ind w:left="3872" w:right="15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407911" w:rsidRDefault="00990BD0">
      <w:pPr>
        <w:spacing w:before="41"/>
        <w:ind w:left="4015" w:right="16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407911" w:rsidRDefault="00990BD0">
      <w:pPr>
        <w:spacing w:before="37" w:line="260" w:lineRule="exact"/>
        <w:ind w:left="2711" w:right="622"/>
        <w:jc w:val="center"/>
        <w:rPr>
          <w:sz w:val="24"/>
          <w:szCs w:val="24"/>
        </w:rPr>
      </w:pPr>
      <w:r>
        <w:rPr>
          <w:b/>
          <w:color w:val="BFBFBF"/>
          <w:position w:val="-1"/>
          <w:sz w:val="24"/>
          <w:szCs w:val="24"/>
        </w:rPr>
        <w:t xml:space="preserve">…………………..….  </w:t>
      </w:r>
      <w:r>
        <w:rPr>
          <w:b/>
          <w:color w:val="000000"/>
          <w:position w:val="-1"/>
          <w:sz w:val="24"/>
          <w:szCs w:val="24"/>
        </w:rPr>
        <w:t>BÖLÜM B</w:t>
      </w:r>
      <w:r>
        <w:rPr>
          <w:b/>
          <w:color w:val="000000"/>
          <w:spacing w:val="-1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Ş</w:t>
      </w:r>
      <w:r>
        <w:rPr>
          <w:b/>
          <w:color w:val="000000"/>
          <w:spacing w:val="2"/>
          <w:position w:val="-1"/>
          <w:sz w:val="24"/>
          <w:szCs w:val="24"/>
        </w:rPr>
        <w:t>K</w:t>
      </w:r>
      <w:r>
        <w:rPr>
          <w:b/>
          <w:color w:val="000000"/>
          <w:spacing w:val="-1"/>
          <w:position w:val="-1"/>
          <w:sz w:val="24"/>
          <w:szCs w:val="24"/>
        </w:rPr>
        <w:t>ANL</w:t>
      </w:r>
      <w:r>
        <w:rPr>
          <w:b/>
          <w:color w:val="000000"/>
          <w:position w:val="-1"/>
          <w:sz w:val="24"/>
          <w:szCs w:val="24"/>
        </w:rPr>
        <w:t>IĞI’NA</w:t>
      </w:r>
    </w:p>
    <w:p w:rsidR="00407911" w:rsidRDefault="00990BD0">
      <w:pPr>
        <w:spacing w:before="1" w:line="180" w:lineRule="exact"/>
        <w:rPr>
          <w:sz w:val="18"/>
          <w:szCs w:val="18"/>
        </w:rPr>
      </w:pPr>
      <w:r>
        <w:br w:type="column"/>
      </w:r>
    </w:p>
    <w:p w:rsidR="00407911" w:rsidRDefault="00407911">
      <w:pPr>
        <w:spacing w:line="200" w:lineRule="exact"/>
      </w:pPr>
    </w:p>
    <w:p w:rsidR="00407911" w:rsidRDefault="00407911">
      <w:pPr>
        <w:spacing w:line="200" w:lineRule="exact"/>
      </w:pPr>
    </w:p>
    <w:p w:rsidR="00407911" w:rsidRDefault="004F73D7">
      <w:pPr>
        <w:rPr>
          <w:sz w:val="24"/>
          <w:szCs w:val="24"/>
        </w:rPr>
        <w:sectPr w:rsidR="00407911">
          <w:type w:val="continuous"/>
          <w:pgSz w:w="11920" w:h="16840"/>
          <w:pgMar w:top="960" w:right="740" w:bottom="0" w:left="600" w:header="708" w:footer="708" w:gutter="0"/>
          <w:cols w:num="2" w:space="708" w:equalWidth="0">
            <w:col w:w="8555" w:space="367"/>
            <w:col w:w="1658"/>
          </w:cols>
        </w:sectPr>
      </w:pPr>
      <w:r>
        <w:rPr>
          <w:sz w:val="24"/>
          <w:szCs w:val="24"/>
        </w:rPr>
        <w:t>..…./..../202</w:t>
      </w:r>
      <w:r w:rsidR="00990BD0">
        <w:rPr>
          <w:sz w:val="24"/>
          <w:szCs w:val="24"/>
        </w:rPr>
        <w:t>…</w:t>
      </w:r>
    </w:p>
    <w:p w:rsidR="00407911" w:rsidRDefault="00407911">
      <w:pPr>
        <w:spacing w:before="18" w:line="280" w:lineRule="exact"/>
        <w:rPr>
          <w:sz w:val="28"/>
          <w:szCs w:val="28"/>
        </w:rPr>
      </w:pPr>
    </w:p>
    <w:p w:rsidR="00407911" w:rsidRDefault="00990BD0">
      <w:pPr>
        <w:spacing w:before="29" w:line="276" w:lineRule="auto"/>
        <w:ind w:left="534" w:right="206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Yatay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Geçiş</w:t>
      </w:r>
      <w:proofErr w:type="spellEnd"/>
      <w:r>
        <w:rPr>
          <w:sz w:val="24"/>
          <w:szCs w:val="24"/>
        </w:rPr>
        <w:t xml:space="preserve"> 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ı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Seçme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Yerl</w:t>
      </w:r>
      <w:r>
        <w:rPr>
          <w:spacing w:val="-1"/>
          <w:sz w:val="24"/>
          <w:szCs w:val="24"/>
        </w:rPr>
        <w:t>eş</w:t>
      </w:r>
      <w:r>
        <w:rPr>
          <w:sz w:val="24"/>
          <w:szCs w:val="24"/>
        </w:rPr>
        <w:t>tir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navı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………….………. </w:t>
      </w:r>
      <w:proofErr w:type="spellStart"/>
      <w:proofErr w:type="gramStart"/>
      <w:r>
        <w:rPr>
          <w:sz w:val="24"/>
          <w:szCs w:val="24"/>
        </w:rPr>
        <w:t>Üniversitesi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 w:rsidR="004F73D7">
        <w:rPr>
          <w:sz w:val="24"/>
          <w:szCs w:val="24"/>
        </w:rPr>
        <w:t>…</w:t>
      </w:r>
      <w:proofErr w:type="gramEnd"/>
      <w:r w:rsidR="004F73D7">
        <w:rPr>
          <w:sz w:val="24"/>
          <w:szCs w:val="24"/>
        </w:rPr>
        <w:t>…………………………………………………</w:t>
      </w:r>
      <w:proofErr w:type="spellStart"/>
      <w:r>
        <w:rPr>
          <w:sz w:val="24"/>
          <w:szCs w:val="24"/>
        </w:rPr>
        <w:t>Bölü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ü’nden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aşağ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derslerin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Çankaya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20’nci </w:t>
      </w:r>
      <w:proofErr w:type="spellStart"/>
      <w:r>
        <w:rPr>
          <w:spacing w:val="-2"/>
          <w:sz w:val="24"/>
          <w:szCs w:val="24"/>
        </w:rPr>
        <w:t>m</w:t>
      </w:r>
      <w:r w:rsidR="004F73D7">
        <w:rPr>
          <w:sz w:val="24"/>
          <w:szCs w:val="24"/>
        </w:rPr>
        <w:t>addesine</w:t>
      </w:r>
      <w:proofErr w:type="spellEnd"/>
      <w:r w:rsidR="004F73D7">
        <w:rPr>
          <w:sz w:val="24"/>
          <w:szCs w:val="24"/>
        </w:rPr>
        <w:t xml:space="preserve"> </w:t>
      </w:r>
      <w:proofErr w:type="spellStart"/>
      <w:r w:rsidR="004F73D7">
        <w:rPr>
          <w:sz w:val="24"/>
          <w:szCs w:val="24"/>
        </w:rPr>
        <w:t>göre</w:t>
      </w:r>
      <w:proofErr w:type="spellEnd"/>
      <w:r w:rsidR="004F73D7">
        <w:rPr>
          <w:sz w:val="24"/>
          <w:szCs w:val="24"/>
        </w:rPr>
        <w:t xml:space="preserve"> 202…- 202</w:t>
      </w:r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Güz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Bahar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</w:t>
      </w:r>
      <w:proofErr w:type="spellEnd"/>
      <w:r>
        <w:rPr>
          <w:sz w:val="24"/>
          <w:szCs w:val="24"/>
        </w:rPr>
        <w:t xml:space="preserve"> ………..…… </w:t>
      </w:r>
      <w:proofErr w:type="spellStart"/>
      <w:r>
        <w:rPr>
          <w:sz w:val="24"/>
          <w:szCs w:val="24"/>
        </w:rPr>
        <w:t>Mühendisl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Bölü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ü’ndeki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dersleri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sayg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407911" w:rsidRDefault="00407911">
      <w:pPr>
        <w:spacing w:before="10" w:line="220" w:lineRule="exact"/>
        <w:rPr>
          <w:sz w:val="22"/>
          <w:szCs w:val="22"/>
        </w:rPr>
      </w:pPr>
    </w:p>
    <w:p w:rsidR="00407911" w:rsidRDefault="00990BD0">
      <w:pPr>
        <w:spacing w:line="292" w:lineRule="auto"/>
        <w:ind w:left="5779" w:right="340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07911" w:rsidRDefault="00407911">
      <w:pPr>
        <w:spacing w:before="2" w:line="120" w:lineRule="exact"/>
        <w:rPr>
          <w:sz w:val="12"/>
          <w:szCs w:val="12"/>
        </w:rPr>
      </w:pPr>
    </w:p>
    <w:p w:rsidR="00407911" w:rsidRDefault="00407911">
      <w:pPr>
        <w:spacing w:line="200" w:lineRule="exact"/>
      </w:pPr>
    </w:p>
    <w:p w:rsidR="00407911" w:rsidRDefault="00782ECA" w:rsidP="004F73D7">
      <w:pPr>
        <w:ind w:left="534"/>
        <w:rPr>
          <w:sz w:val="24"/>
          <w:szCs w:val="24"/>
        </w:rPr>
      </w:pPr>
      <w:r>
        <w:pict>
          <v:group id="_x0000_s1026" style="position:absolute;left:0;text-align:left;margin-left:35.15pt;margin-top:42.4pt;width:517.25pt;height:40.3pt;z-index:-251658240;mso-position-horizontal-relative:page" coordorigin="703,848" coordsize="10345,806">
            <v:shape id="_x0000_s1032" style="position:absolute;left:713;top:858;width:5368;height:786" coordorigin="713,858" coordsize="5368,786" path="m816,1527r5264,117l6080,858r-92,117l5988,1527r-5172,xe" fillcolor="#bfbfbf" stroked="f">
              <v:path arrowok="t"/>
            </v:shape>
            <v:shape id="_x0000_s1031" style="position:absolute;left:713;top:858;width:5368;height:786" coordorigin="713,858" coordsize="5368,786" path="m713,1644r5367,l816,1527r,-552l5988,975r92,-117l713,858r,786xe" fillcolor="#bfbfbf" stroked="f">
              <v:path arrowok="t"/>
            </v:shape>
            <v:shape id="_x0000_s1030" style="position:absolute;left:816;top:975;width:5172;height:276" coordorigin="816,975" coordsize="5172,276" path="m816,1251r5172,l5988,975r-5172,l816,1251xe" fillcolor="#bfbfbf" stroked="f">
              <v:path arrowok="t"/>
            </v:shape>
            <v:shape id="_x0000_s1029" style="position:absolute;left:816;top:1251;width:5172;height:276" coordorigin="816,1251" coordsize="5172,276" path="m816,1527r5172,l5988,1251r-5172,l816,1527xe" fillcolor="#bfbfbf" stroked="f">
              <v:path arrowok="t"/>
            </v:shape>
            <v:shape id="_x0000_s1028" style="position:absolute;left:6112;top:858;width:4926;height:786" coordorigin="6112,858" coordsize="4926,786" path="m6204,1389r4834,255l11038,858r-104,255l10934,1389r-4730,xe" fillcolor="#bfbfbf" stroked="f">
              <v:path arrowok="t"/>
            </v:shape>
            <v:shape id="_x0000_s1027" style="position:absolute;left:6112;top:858;width:4926;height:786" coordorigin="6112,858" coordsize="4926,786" path="m6112,1644r4926,l6204,1389r,-276l10934,1113r104,-255l6112,858r,786xe" fillcolor="#bfbfbf" stroked="f">
              <v:path arrowok="t"/>
            </v:shape>
            <w10:wrap anchorx="page"/>
          </v:group>
        </w:pict>
      </w:r>
      <w:proofErr w:type="spellStart"/>
      <w:r w:rsidR="00990BD0">
        <w:rPr>
          <w:b/>
          <w:sz w:val="24"/>
          <w:szCs w:val="24"/>
        </w:rPr>
        <w:t>E</w:t>
      </w:r>
      <w:r w:rsidR="00990BD0">
        <w:rPr>
          <w:b/>
          <w:spacing w:val="1"/>
          <w:sz w:val="24"/>
          <w:szCs w:val="24"/>
        </w:rPr>
        <w:t>k</w:t>
      </w:r>
      <w:proofErr w:type="spellEnd"/>
      <w:r w:rsidR="00990BD0">
        <w:rPr>
          <w:b/>
          <w:sz w:val="24"/>
          <w:szCs w:val="24"/>
        </w:rPr>
        <w:t xml:space="preserve">: </w:t>
      </w:r>
      <w:r w:rsidR="00990BD0">
        <w:rPr>
          <w:sz w:val="24"/>
          <w:szCs w:val="24"/>
        </w:rPr>
        <w:t>……………</w:t>
      </w:r>
      <w:r w:rsidR="004F73D7">
        <w:rPr>
          <w:sz w:val="24"/>
          <w:szCs w:val="24"/>
        </w:rPr>
        <w:t>………</w:t>
      </w:r>
      <w:proofErr w:type="gramStart"/>
      <w:r w:rsidR="004F73D7">
        <w:rPr>
          <w:sz w:val="24"/>
          <w:szCs w:val="24"/>
        </w:rPr>
        <w:t>…..</w:t>
      </w:r>
      <w:proofErr w:type="gramEnd"/>
      <w:r w:rsidR="00990BD0">
        <w:rPr>
          <w:spacing w:val="-1"/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Üniversitesi’den</w:t>
      </w:r>
      <w:proofErr w:type="spellEnd"/>
      <w:r w:rsidR="00990BD0">
        <w:rPr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Al</w:t>
      </w:r>
      <w:r w:rsidR="00990BD0">
        <w:rPr>
          <w:spacing w:val="1"/>
          <w:sz w:val="24"/>
          <w:szCs w:val="24"/>
        </w:rPr>
        <w:t>dı</w:t>
      </w:r>
      <w:r w:rsidR="00990BD0">
        <w:rPr>
          <w:sz w:val="24"/>
          <w:szCs w:val="24"/>
        </w:rPr>
        <w:t>ğ</w:t>
      </w:r>
      <w:r w:rsidR="00990BD0">
        <w:rPr>
          <w:spacing w:val="1"/>
          <w:sz w:val="24"/>
          <w:szCs w:val="24"/>
        </w:rPr>
        <w:t>ı</w:t>
      </w:r>
      <w:r w:rsidR="00990BD0">
        <w:rPr>
          <w:sz w:val="24"/>
          <w:szCs w:val="24"/>
        </w:rPr>
        <w:t>m</w:t>
      </w:r>
      <w:proofErr w:type="spellEnd"/>
      <w:r w:rsidR="00990BD0">
        <w:rPr>
          <w:spacing w:val="-2"/>
          <w:sz w:val="24"/>
          <w:szCs w:val="24"/>
        </w:rPr>
        <w:t xml:space="preserve"> </w:t>
      </w:r>
      <w:r w:rsidR="00990BD0">
        <w:rPr>
          <w:sz w:val="24"/>
          <w:szCs w:val="24"/>
        </w:rPr>
        <w:t>Not</w:t>
      </w:r>
      <w:r w:rsidR="00990BD0">
        <w:rPr>
          <w:spacing w:val="2"/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Dökü</w:t>
      </w:r>
      <w:r w:rsidR="00990BD0">
        <w:rPr>
          <w:spacing w:val="-2"/>
          <w:sz w:val="24"/>
          <w:szCs w:val="24"/>
        </w:rPr>
        <w:t>m</w:t>
      </w:r>
      <w:r w:rsidR="00990BD0">
        <w:rPr>
          <w:sz w:val="24"/>
          <w:szCs w:val="24"/>
        </w:rPr>
        <w:t>ü</w:t>
      </w:r>
      <w:proofErr w:type="spellEnd"/>
      <w:r w:rsidR="00990BD0">
        <w:rPr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ve</w:t>
      </w:r>
      <w:proofErr w:type="spellEnd"/>
      <w:r w:rsidR="00990BD0">
        <w:rPr>
          <w:spacing w:val="2"/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Ders</w:t>
      </w:r>
      <w:proofErr w:type="spellEnd"/>
      <w:r w:rsidR="00990BD0">
        <w:rPr>
          <w:sz w:val="24"/>
          <w:szCs w:val="24"/>
        </w:rPr>
        <w:t xml:space="preserve"> </w:t>
      </w:r>
      <w:proofErr w:type="spellStart"/>
      <w:r w:rsidR="00990BD0">
        <w:rPr>
          <w:sz w:val="24"/>
          <w:szCs w:val="24"/>
        </w:rPr>
        <w:t>İçeri</w:t>
      </w:r>
      <w:r w:rsidR="00990BD0">
        <w:rPr>
          <w:spacing w:val="-1"/>
          <w:sz w:val="24"/>
          <w:szCs w:val="24"/>
        </w:rPr>
        <w:t>kl</w:t>
      </w:r>
      <w:r w:rsidR="00990BD0">
        <w:rPr>
          <w:sz w:val="24"/>
          <w:szCs w:val="24"/>
        </w:rPr>
        <w:t>eri</w:t>
      </w:r>
      <w:proofErr w:type="spellEnd"/>
      <w:r w:rsidR="004F73D7">
        <w:rPr>
          <w:sz w:val="24"/>
          <w:szCs w:val="24"/>
        </w:rPr>
        <w:t xml:space="preserve"> </w:t>
      </w:r>
      <w:r w:rsidR="00990BD0">
        <w:rPr>
          <w:position w:val="-1"/>
          <w:sz w:val="24"/>
          <w:szCs w:val="24"/>
        </w:rPr>
        <w:t xml:space="preserve">Not </w:t>
      </w:r>
      <w:proofErr w:type="spellStart"/>
      <w:r w:rsidR="00990BD0">
        <w:rPr>
          <w:position w:val="-1"/>
          <w:sz w:val="24"/>
          <w:szCs w:val="24"/>
        </w:rPr>
        <w:t>Dökü</w:t>
      </w:r>
      <w:r w:rsidR="00990BD0">
        <w:rPr>
          <w:spacing w:val="-2"/>
          <w:position w:val="-1"/>
          <w:sz w:val="24"/>
          <w:szCs w:val="24"/>
        </w:rPr>
        <w:t>m</w:t>
      </w:r>
      <w:r w:rsidR="004F73D7">
        <w:rPr>
          <w:position w:val="-1"/>
          <w:sz w:val="24"/>
          <w:szCs w:val="24"/>
        </w:rPr>
        <w:t>ü</w:t>
      </w:r>
      <w:proofErr w:type="spellEnd"/>
    </w:p>
    <w:p w:rsidR="00407911" w:rsidRDefault="00407911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709"/>
        <w:gridCol w:w="708"/>
        <w:gridCol w:w="566"/>
        <w:gridCol w:w="709"/>
        <w:gridCol w:w="2836"/>
        <w:gridCol w:w="694"/>
        <w:gridCol w:w="709"/>
      </w:tblGrid>
      <w:tr w:rsidR="00407911" w:rsidTr="00990BD0">
        <w:trPr>
          <w:trHeight w:hRule="exact" w:val="796"/>
        </w:trPr>
        <w:tc>
          <w:tcPr>
            <w:tcW w:w="5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9D9D9" w:themeFill="background1" w:themeFillShade="D9"/>
          </w:tcPr>
          <w:p w:rsidR="00407911" w:rsidRPr="00990BD0" w:rsidRDefault="00407911">
            <w:pPr>
              <w:spacing w:before="6" w:line="100" w:lineRule="exact"/>
              <w:rPr>
                <w:sz w:val="11"/>
                <w:szCs w:val="11"/>
              </w:rPr>
            </w:pPr>
          </w:p>
          <w:p w:rsidR="00407911" w:rsidRPr="00990BD0" w:rsidRDefault="00990BD0">
            <w:pPr>
              <w:ind w:left="1001" w:right="951" w:firstLine="97"/>
              <w:rPr>
                <w:sz w:val="24"/>
                <w:szCs w:val="24"/>
              </w:rPr>
            </w:pPr>
            <w:r w:rsidRPr="00990BD0">
              <w:rPr>
                <w:b/>
                <w:sz w:val="24"/>
                <w:szCs w:val="24"/>
              </w:rPr>
              <w:t xml:space="preserve">…………………………………. </w:t>
            </w:r>
            <w:proofErr w:type="spellStart"/>
            <w:r w:rsidRPr="00990BD0">
              <w:rPr>
                <w:b/>
                <w:sz w:val="24"/>
                <w:szCs w:val="24"/>
              </w:rPr>
              <w:t>Üniversitesi’nden</w:t>
            </w:r>
            <w:proofErr w:type="spellEnd"/>
            <w:r w:rsidRPr="00990B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A</w:t>
            </w:r>
            <w:r w:rsidRPr="00990BD0">
              <w:rPr>
                <w:b/>
                <w:spacing w:val="1"/>
                <w:sz w:val="24"/>
                <w:szCs w:val="24"/>
              </w:rPr>
              <w:t>lı</w:t>
            </w:r>
            <w:r w:rsidRPr="00990BD0">
              <w:rPr>
                <w:b/>
                <w:sz w:val="24"/>
                <w:szCs w:val="24"/>
              </w:rPr>
              <w:t>nan</w:t>
            </w:r>
            <w:proofErr w:type="spellEnd"/>
            <w:r w:rsidRPr="00990B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4947" w:type="dxa"/>
            <w:gridSpan w:val="4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07911" w:rsidRPr="00990BD0" w:rsidRDefault="00407911">
            <w:pPr>
              <w:spacing w:before="14" w:line="240" w:lineRule="exact"/>
              <w:rPr>
                <w:sz w:val="24"/>
                <w:szCs w:val="24"/>
              </w:rPr>
            </w:pPr>
          </w:p>
          <w:p w:rsidR="00407911" w:rsidRPr="00990BD0" w:rsidRDefault="00990BD0">
            <w:pPr>
              <w:ind w:left="93"/>
              <w:rPr>
                <w:sz w:val="24"/>
                <w:szCs w:val="24"/>
              </w:rPr>
            </w:pPr>
            <w:r w:rsidRPr="00990BD0">
              <w:rPr>
                <w:b/>
                <w:sz w:val="24"/>
                <w:szCs w:val="24"/>
              </w:rPr>
              <w:t xml:space="preserve"> </w:t>
            </w:r>
            <w:r w:rsidRPr="00990BD0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Çankaya</w:t>
            </w:r>
            <w:proofErr w:type="spellEnd"/>
            <w:r w:rsidRPr="00990B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Üniversitesi’nde</w:t>
            </w:r>
            <w:proofErr w:type="spellEnd"/>
            <w:r w:rsidRPr="00990B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say</w:t>
            </w:r>
            <w:r w:rsidRPr="00990BD0">
              <w:rPr>
                <w:b/>
                <w:spacing w:val="1"/>
                <w:sz w:val="24"/>
                <w:szCs w:val="24"/>
              </w:rPr>
              <w:t>ı</w:t>
            </w:r>
            <w:r w:rsidRPr="00990BD0">
              <w:rPr>
                <w:b/>
                <w:sz w:val="24"/>
                <w:szCs w:val="24"/>
              </w:rPr>
              <w:t>lacak</w:t>
            </w:r>
            <w:proofErr w:type="spellEnd"/>
            <w:r w:rsidRPr="00990BD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0BD0">
              <w:rPr>
                <w:b/>
                <w:sz w:val="24"/>
                <w:szCs w:val="24"/>
              </w:rPr>
              <w:t>Dersler</w:t>
            </w:r>
            <w:proofErr w:type="spellEnd"/>
            <w:r w:rsidRPr="00990BD0">
              <w:rPr>
                <w:b/>
                <w:sz w:val="24"/>
                <w:szCs w:val="24"/>
              </w:rPr>
              <w:t xml:space="preserve"> </w:t>
            </w:r>
            <w:r w:rsidRPr="00990BD0">
              <w:rPr>
                <w:b/>
                <w:spacing w:val="10"/>
                <w:sz w:val="24"/>
                <w:szCs w:val="24"/>
              </w:rPr>
              <w:t xml:space="preserve"> </w:t>
            </w:r>
          </w:p>
        </w:tc>
      </w:tr>
      <w:tr w:rsidR="00407911" w:rsidTr="00990BD0">
        <w:trPr>
          <w:trHeight w:hRule="exact" w:val="35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102"/>
            </w:pPr>
            <w:r w:rsidRPr="00990BD0">
              <w:rPr>
                <w:b/>
              </w:rPr>
              <w:t>K</w:t>
            </w:r>
            <w:r w:rsidRPr="00990BD0">
              <w:rPr>
                <w:b/>
                <w:spacing w:val="1"/>
              </w:rPr>
              <w:t>o</w:t>
            </w:r>
            <w:r w:rsidRPr="00990BD0">
              <w:rPr>
                <w:b/>
                <w:spacing w:val="-1"/>
              </w:rPr>
              <w:t>du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103"/>
            </w:pPr>
            <w:proofErr w:type="spellStart"/>
            <w:r w:rsidRPr="00990BD0">
              <w:rPr>
                <w:b/>
              </w:rPr>
              <w:t>D</w:t>
            </w:r>
            <w:r w:rsidRPr="00990BD0">
              <w:rPr>
                <w:b/>
                <w:spacing w:val="-1"/>
              </w:rPr>
              <w:t>er</w:t>
            </w:r>
            <w:r w:rsidRPr="00990BD0">
              <w:rPr>
                <w:b/>
              </w:rPr>
              <w:t>s</w:t>
            </w:r>
            <w:r w:rsidRPr="00990BD0">
              <w:rPr>
                <w:b/>
                <w:spacing w:val="-1"/>
              </w:rPr>
              <w:t>i</w:t>
            </w:r>
            <w:r w:rsidRPr="00990BD0">
              <w:rPr>
                <w:b/>
              </w:rPr>
              <w:t>n</w:t>
            </w:r>
            <w:proofErr w:type="spellEnd"/>
            <w:r w:rsidRPr="00990BD0">
              <w:rPr>
                <w:b/>
                <w:spacing w:val="-1"/>
              </w:rPr>
              <w:t xml:space="preserve"> </w:t>
            </w:r>
            <w:proofErr w:type="spellStart"/>
            <w:r w:rsidRPr="00990BD0">
              <w:rPr>
                <w:b/>
              </w:rPr>
              <w:t>Adı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102"/>
            </w:pPr>
            <w:proofErr w:type="spellStart"/>
            <w:r w:rsidRPr="00990BD0">
              <w:rPr>
                <w:b/>
              </w:rPr>
              <w:t>Kredi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102"/>
            </w:pPr>
            <w:r w:rsidRPr="00990BD0">
              <w:rPr>
                <w:b/>
              </w:rPr>
              <w:t>AKTS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103"/>
            </w:pPr>
            <w:r w:rsidRPr="00990BD0">
              <w:rPr>
                <w:b/>
              </w:rPr>
              <w:t>N</w:t>
            </w:r>
            <w:r w:rsidRPr="00990BD0">
              <w:rPr>
                <w:b/>
                <w:spacing w:val="-1"/>
              </w:rPr>
              <w:t>o</w:t>
            </w:r>
            <w:r w:rsidRPr="00990BD0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Pr="00990BD0" w:rsidRDefault="00990BD0">
            <w:pPr>
              <w:spacing w:line="220" w:lineRule="exact"/>
              <w:ind w:left="93"/>
            </w:pPr>
            <w:r w:rsidRPr="00990BD0">
              <w:rPr>
                <w:b/>
              </w:rPr>
              <w:t>Ko</w:t>
            </w:r>
            <w:r w:rsidRPr="00990BD0">
              <w:rPr>
                <w:b/>
                <w:spacing w:val="-1"/>
              </w:rPr>
              <w:t>d</w:t>
            </w:r>
            <w:r w:rsidRPr="00990BD0">
              <w:rPr>
                <w:b/>
              </w:rPr>
              <w:t>u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Default="00990BD0">
            <w:pPr>
              <w:spacing w:line="220" w:lineRule="exact"/>
              <w:ind w:left="102"/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ı</w:t>
            </w:r>
            <w:proofErr w:type="spellEnd"/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Default="00990BD0">
            <w:pPr>
              <w:spacing w:line="220" w:lineRule="exact"/>
              <w:ind w:left="101"/>
            </w:pPr>
            <w:proofErr w:type="spellStart"/>
            <w:r>
              <w:rPr>
                <w:b/>
              </w:rPr>
              <w:t>Kredi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07911" w:rsidRDefault="00990BD0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KTS</w:t>
            </w:r>
          </w:p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  <w:tr w:rsidR="00407911">
        <w:trPr>
          <w:trHeight w:hRule="exact" w:val="4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911" w:rsidRDefault="00407911"/>
        </w:tc>
      </w:tr>
    </w:tbl>
    <w:p w:rsidR="00407911" w:rsidRDefault="00990BD0">
      <w:pPr>
        <w:spacing w:line="160" w:lineRule="exact"/>
        <w:ind w:left="109"/>
        <w:rPr>
          <w:sz w:val="16"/>
          <w:szCs w:val="16"/>
        </w:rPr>
      </w:pPr>
      <w:r>
        <w:rPr>
          <w:b/>
          <w:sz w:val="16"/>
          <w:szCs w:val="16"/>
        </w:rPr>
        <w:t>MADDE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20</w:t>
      </w:r>
      <w:r>
        <w:rPr>
          <w:b/>
          <w:spacing w:val="2"/>
          <w:sz w:val="16"/>
          <w:szCs w:val="16"/>
        </w:rPr>
        <w:t xml:space="preserve"> </w:t>
      </w:r>
      <w:r>
        <w:rPr>
          <w:b/>
          <w:sz w:val="16"/>
          <w:szCs w:val="16"/>
        </w:rPr>
        <w:t>–</w:t>
      </w:r>
      <w:r>
        <w:rPr>
          <w:b/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Ö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rencinin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bir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g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tay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geçiş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dikey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geçiş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ş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ile</w:t>
      </w:r>
      <w:proofErr w:type="spellEnd"/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olabilecek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bak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r>
        <w:rPr>
          <w:spacing w:val="-1"/>
          <w:sz w:val="16"/>
          <w:szCs w:val="16"/>
        </w:rPr>
        <w:t>y</w:t>
      </w:r>
      <w:r>
        <w:rPr>
          <w:spacing w:val="1"/>
          <w:sz w:val="16"/>
          <w:szCs w:val="16"/>
        </w:rPr>
        <w:t>ı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işl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eri</w:t>
      </w:r>
      <w:proofErr w:type="spellEnd"/>
      <w:r>
        <w:rPr>
          <w:sz w:val="16"/>
          <w:szCs w:val="16"/>
        </w:rPr>
        <w:t>,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böl</w:t>
      </w:r>
      <w:r>
        <w:rPr>
          <w:spacing w:val="2"/>
          <w:sz w:val="16"/>
          <w:szCs w:val="16"/>
        </w:rPr>
        <w:t>ü</w:t>
      </w:r>
      <w:r>
        <w:rPr>
          <w:sz w:val="16"/>
          <w:szCs w:val="16"/>
        </w:rPr>
        <w:t>m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şkanlı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ı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ın</w:t>
      </w:r>
      <w:proofErr w:type="spellEnd"/>
    </w:p>
    <w:p w:rsidR="00407911" w:rsidRDefault="00990BD0">
      <w:pPr>
        <w:spacing w:line="180" w:lineRule="exact"/>
        <w:ind w:left="109"/>
        <w:rPr>
          <w:sz w:val="16"/>
          <w:szCs w:val="16"/>
        </w:rPr>
      </w:pPr>
      <w:proofErr w:type="spellStart"/>
      <w:r>
        <w:rPr>
          <w:sz w:val="16"/>
          <w:szCs w:val="16"/>
        </w:rPr>
        <w:t>önerisi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üzerine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önetim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kurulu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tara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ından</w:t>
      </w:r>
      <w:proofErr w:type="spellEnd"/>
      <w:r>
        <w:rPr>
          <w:spacing w:val="-6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apılır</w:t>
      </w:r>
      <w:proofErr w:type="spellEnd"/>
      <w:r>
        <w:rPr>
          <w:sz w:val="16"/>
          <w:szCs w:val="16"/>
        </w:rPr>
        <w:t>.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Bu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işl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ler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ırası</w:t>
      </w:r>
      <w:r>
        <w:rPr>
          <w:spacing w:val="2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>:</w:t>
      </w:r>
    </w:p>
    <w:p w:rsidR="00407911" w:rsidRDefault="00990BD0">
      <w:pPr>
        <w:spacing w:before="1" w:line="180" w:lineRule="exact"/>
        <w:ind w:left="110" w:right="79"/>
        <w:rPr>
          <w:sz w:val="16"/>
          <w:szCs w:val="16"/>
        </w:rPr>
      </w:pPr>
      <w:r>
        <w:rPr>
          <w:sz w:val="16"/>
          <w:szCs w:val="16"/>
        </w:rPr>
        <w:t>a)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re</w:t>
      </w:r>
      <w:r>
        <w:rPr>
          <w:spacing w:val="1"/>
          <w:sz w:val="16"/>
          <w:szCs w:val="16"/>
        </w:rPr>
        <w:t>ncini</w:t>
      </w:r>
      <w:r>
        <w:rPr>
          <w:sz w:val="16"/>
          <w:szCs w:val="16"/>
        </w:rPr>
        <w:t>n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öncek</w:t>
      </w:r>
      <w:r>
        <w:rPr>
          <w:sz w:val="16"/>
          <w:szCs w:val="16"/>
        </w:rPr>
        <w:t>i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og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ı</w:t>
      </w:r>
      <w:r>
        <w:rPr>
          <w:spacing w:val="1"/>
          <w:sz w:val="16"/>
          <w:szCs w:val="16"/>
        </w:rPr>
        <w:t>nd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i</w:t>
      </w:r>
      <w:proofErr w:type="spellEnd"/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DC),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(D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),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(F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),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FF),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(N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),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(</w:t>
      </w:r>
      <w:r>
        <w:rPr>
          <w:spacing w:val="-1"/>
          <w:sz w:val="16"/>
          <w:szCs w:val="16"/>
        </w:rPr>
        <w:t>W</w:t>
      </w:r>
      <w:r>
        <w:rPr>
          <w:sz w:val="16"/>
          <w:szCs w:val="16"/>
        </w:rPr>
        <w:t>),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U)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ve</w:t>
      </w:r>
      <w:r>
        <w:rPr>
          <w:sz w:val="16"/>
          <w:szCs w:val="16"/>
        </w:rPr>
        <w:t>ya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ş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eri</w:t>
      </w:r>
      <w:proofErr w:type="spell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ı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ış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in</w:t>
      </w:r>
      <w:r>
        <w:rPr>
          <w:sz w:val="16"/>
          <w:szCs w:val="16"/>
        </w:rPr>
        <w:t>tibak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ders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say</w:t>
      </w:r>
      <w:r>
        <w:rPr>
          <w:spacing w:val="1"/>
          <w:sz w:val="16"/>
          <w:szCs w:val="16"/>
        </w:rPr>
        <w:t>ı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işle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lerinde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dikkate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alı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z</w:t>
      </w:r>
      <w:proofErr w:type="spellEnd"/>
      <w:r>
        <w:rPr>
          <w:sz w:val="16"/>
          <w:szCs w:val="16"/>
        </w:rPr>
        <w:t>.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)</w:t>
      </w:r>
      <w:r>
        <w:rPr>
          <w:spacing w:val="1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re</w:t>
      </w:r>
      <w:r>
        <w:rPr>
          <w:spacing w:val="1"/>
          <w:sz w:val="16"/>
          <w:szCs w:val="16"/>
        </w:rPr>
        <w:t>ncini</w:t>
      </w:r>
      <w:r>
        <w:rPr>
          <w:sz w:val="16"/>
          <w:szCs w:val="16"/>
        </w:rPr>
        <w:t>n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ö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i</w:t>
      </w:r>
      <w:proofErr w:type="spellEnd"/>
      <w:r>
        <w:rPr>
          <w:spacing w:val="1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og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ındaki</w:t>
      </w:r>
      <w:proofErr w:type="spellEnd"/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(CC)</w:t>
      </w:r>
      <w:r>
        <w:rPr>
          <w:spacing w:val="1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üzeri</w:t>
      </w:r>
      <w:proofErr w:type="spellEnd"/>
      <w:r>
        <w:rPr>
          <w:sz w:val="16"/>
          <w:szCs w:val="16"/>
        </w:rPr>
        <w:t>,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(S)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bunların</w:t>
      </w:r>
      <w:proofErr w:type="spellEnd"/>
      <w:r>
        <w:rPr>
          <w:spacing w:val="1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ş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eri</w:t>
      </w:r>
      <w:proofErr w:type="spellEnd"/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alı</w:t>
      </w:r>
      <w:r>
        <w:rPr>
          <w:spacing w:val="1"/>
          <w:sz w:val="16"/>
          <w:szCs w:val="16"/>
        </w:rPr>
        <w:t>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ış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dersler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en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hangi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erinin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eni</w:t>
      </w:r>
      <w:proofErr w:type="spellEnd"/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progra</w:t>
      </w:r>
      <w:r>
        <w:rPr>
          <w:spacing w:val="-2"/>
          <w:sz w:val="16"/>
          <w:szCs w:val="16"/>
        </w:rPr>
        <w:t>m</w:t>
      </w:r>
      <w:r>
        <w:rPr>
          <w:spacing w:val="2"/>
          <w:sz w:val="16"/>
          <w:szCs w:val="16"/>
        </w:rPr>
        <w:t>d</w:t>
      </w:r>
      <w:r>
        <w:rPr>
          <w:sz w:val="16"/>
          <w:szCs w:val="16"/>
        </w:rPr>
        <w:t>a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r>
        <w:rPr>
          <w:spacing w:val="-2"/>
          <w:sz w:val="16"/>
          <w:szCs w:val="16"/>
        </w:rPr>
        <w:t>y</w:t>
      </w:r>
      <w:r>
        <w:rPr>
          <w:sz w:val="16"/>
          <w:szCs w:val="16"/>
        </w:rPr>
        <w:t>ılaca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ı</w:t>
      </w:r>
      <w:proofErr w:type="spellEnd"/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hangilerinin</w:t>
      </w:r>
      <w:proofErr w:type="spellEnd"/>
    </w:p>
    <w:p w:rsidR="00407911" w:rsidRDefault="00990BD0">
      <w:pPr>
        <w:spacing w:line="180" w:lineRule="exact"/>
        <w:ind w:left="109"/>
        <w:rPr>
          <w:sz w:val="16"/>
          <w:szCs w:val="16"/>
        </w:rPr>
      </w:pPr>
      <w:proofErr w:type="spellStart"/>
      <w:r>
        <w:rPr>
          <w:sz w:val="16"/>
          <w:szCs w:val="16"/>
        </w:rPr>
        <w:t>sa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ı</w:t>
      </w:r>
      <w:r>
        <w:rPr>
          <w:spacing w:val="3"/>
          <w:sz w:val="16"/>
          <w:szCs w:val="16"/>
        </w:rPr>
        <w:t>l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ayaca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ı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bel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rlenir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spacing w:line="180" w:lineRule="exact"/>
        <w:ind w:left="109"/>
        <w:rPr>
          <w:sz w:val="16"/>
          <w:szCs w:val="16"/>
        </w:rPr>
      </w:pPr>
      <w:r>
        <w:rPr>
          <w:sz w:val="16"/>
          <w:szCs w:val="16"/>
        </w:rPr>
        <w:t>c)</w:t>
      </w:r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İntibak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şl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leri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böl</w:t>
      </w:r>
      <w:r>
        <w:rPr>
          <w:spacing w:val="2"/>
          <w:sz w:val="16"/>
          <w:szCs w:val="16"/>
        </w:rPr>
        <w:t>ü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ün</w:t>
      </w:r>
      <w:proofErr w:type="spellEnd"/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belirle</w:t>
      </w:r>
      <w:r>
        <w:rPr>
          <w:spacing w:val="-1"/>
          <w:sz w:val="16"/>
          <w:szCs w:val="16"/>
        </w:rPr>
        <w:t>y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ce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i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üf</w:t>
      </w:r>
      <w:r>
        <w:rPr>
          <w:sz w:val="16"/>
          <w:szCs w:val="16"/>
        </w:rPr>
        <w:t>redata</w:t>
      </w:r>
      <w:proofErr w:type="spellEnd"/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gö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</w:t>
      </w:r>
      <w:r>
        <w:rPr>
          <w:spacing w:val="1"/>
          <w:sz w:val="16"/>
          <w:szCs w:val="16"/>
        </w:rPr>
        <w:t>ı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ind w:left="109" w:right="78"/>
        <w:rPr>
          <w:sz w:val="16"/>
          <w:szCs w:val="16"/>
        </w:rPr>
      </w:pPr>
      <w:r>
        <w:rPr>
          <w:sz w:val="16"/>
          <w:szCs w:val="16"/>
        </w:rPr>
        <w:t>ç)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İ</w:t>
      </w:r>
      <w:r>
        <w:rPr>
          <w:spacing w:val="-44"/>
          <w:sz w:val="16"/>
          <w:szCs w:val="16"/>
        </w:rPr>
        <w:t>l</w:t>
      </w:r>
      <w:r>
        <w:rPr>
          <w:spacing w:val="-36"/>
          <w:sz w:val="16"/>
          <w:szCs w:val="16"/>
        </w:rPr>
        <w:t>n</w:t>
      </w:r>
      <w:r>
        <w:rPr>
          <w:spacing w:val="-35"/>
          <w:sz w:val="16"/>
          <w:szCs w:val="16"/>
        </w:rPr>
        <w:t>e</w:t>
      </w:r>
      <w:r>
        <w:rPr>
          <w:spacing w:val="-9"/>
          <w:sz w:val="16"/>
          <w:szCs w:val="16"/>
        </w:rPr>
        <w:t>t</w:t>
      </w:r>
      <w:r>
        <w:rPr>
          <w:spacing w:val="-44"/>
          <w:sz w:val="16"/>
          <w:szCs w:val="16"/>
        </w:rPr>
        <w:t>r</w:t>
      </w:r>
      <w:r>
        <w:rPr>
          <w:spacing w:val="-1"/>
          <w:sz w:val="16"/>
          <w:szCs w:val="16"/>
        </w:rPr>
        <w:t>i</w:t>
      </w:r>
      <w:r>
        <w:rPr>
          <w:spacing w:val="-43"/>
          <w:sz w:val="16"/>
          <w:szCs w:val="16"/>
        </w:rPr>
        <w:t>i</w:t>
      </w:r>
      <w:r>
        <w:rPr>
          <w:spacing w:val="-36"/>
          <w:sz w:val="16"/>
          <w:szCs w:val="16"/>
        </w:rPr>
        <w:t>b</w:t>
      </w:r>
      <w:r>
        <w:rPr>
          <w:spacing w:val="-43"/>
          <w:sz w:val="16"/>
          <w:szCs w:val="16"/>
        </w:rPr>
        <w:t>n</w:t>
      </w:r>
      <w:r>
        <w:rPr>
          <w:spacing w:val="-27"/>
          <w:sz w:val="16"/>
          <w:szCs w:val="16"/>
        </w:rPr>
        <w:t>a</w:t>
      </w:r>
      <w:r>
        <w:rPr>
          <w:spacing w:val="-52"/>
          <w:sz w:val="16"/>
          <w:szCs w:val="16"/>
        </w:rPr>
        <w:t>d</w:t>
      </w:r>
      <w:r>
        <w:rPr>
          <w:spacing w:val="-27"/>
          <w:sz w:val="16"/>
          <w:szCs w:val="16"/>
        </w:rPr>
        <w:t>k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i</w:t>
      </w:r>
      <w:r>
        <w:rPr>
          <w:spacing w:val="-79"/>
          <w:sz w:val="16"/>
          <w:szCs w:val="16"/>
        </w:rPr>
        <w:t>b</w:t>
      </w:r>
      <w:r>
        <w:rPr>
          <w:sz w:val="16"/>
          <w:szCs w:val="16"/>
        </w:rPr>
        <w:t>ş</w:t>
      </w:r>
      <w:r>
        <w:rPr>
          <w:spacing w:val="-27"/>
          <w:sz w:val="16"/>
          <w:szCs w:val="16"/>
        </w:rPr>
        <w:t>l</w:t>
      </w:r>
      <w:r>
        <w:rPr>
          <w:spacing w:val="-17"/>
          <w:sz w:val="16"/>
          <w:szCs w:val="16"/>
        </w:rPr>
        <w:t>i</w:t>
      </w:r>
      <w:r>
        <w:rPr>
          <w:spacing w:val="-53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81"/>
          <w:sz w:val="16"/>
          <w:szCs w:val="16"/>
        </w:rPr>
        <w:t>m</w:t>
      </w:r>
      <w:r>
        <w:rPr>
          <w:sz w:val="16"/>
          <w:szCs w:val="16"/>
        </w:rPr>
        <w:t>dersin</w:t>
      </w:r>
      <w:proofErr w:type="spellEnd"/>
      <w:r>
        <w:rPr>
          <w:spacing w:val="-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ön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k</w:t>
      </w:r>
      <w:r>
        <w:rPr>
          <w:sz w:val="16"/>
          <w:szCs w:val="16"/>
        </w:rPr>
        <w:t>o</w:t>
      </w:r>
      <w:proofErr w:type="spellEnd"/>
      <w:r>
        <w:rPr>
          <w:sz w:val="16"/>
          <w:szCs w:val="16"/>
        </w:rPr>
        <w:t xml:space="preserve">                  </w:t>
      </w:r>
      <w:r>
        <w:rPr>
          <w:spacing w:val="2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şulu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eş</w:t>
      </w:r>
      <w:proofErr w:type="spellEnd"/>
      <w:r>
        <w:rPr>
          <w:spacing w:val="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ko</w:t>
      </w:r>
      <w:r>
        <w:rPr>
          <w:sz w:val="16"/>
          <w:szCs w:val="16"/>
        </w:rPr>
        <w:t>ş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lunun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la</w:t>
      </w:r>
      <w:r>
        <w:rPr>
          <w:spacing w:val="2"/>
          <w:sz w:val="16"/>
          <w:szCs w:val="16"/>
        </w:rPr>
        <w:t>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ası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içi</w:t>
      </w:r>
      <w:r>
        <w:rPr>
          <w:sz w:val="16"/>
          <w:szCs w:val="16"/>
        </w:rPr>
        <w:t>n</w:t>
      </w:r>
      <w:proofErr w:type="spellEnd"/>
      <w:r>
        <w:rPr>
          <w:spacing w:val="3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ö</w:t>
      </w:r>
      <w:r>
        <w:rPr>
          <w:sz w:val="16"/>
          <w:szCs w:val="16"/>
        </w:rPr>
        <w:t>n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ko</w:t>
      </w:r>
      <w:r>
        <w:rPr>
          <w:sz w:val="16"/>
          <w:szCs w:val="16"/>
        </w:rPr>
        <w:t>şul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eş</w:t>
      </w:r>
      <w:proofErr w:type="spellEnd"/>
      <w:r>
        <w:rPr>
          <w:spacing w:val="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ko</w:t>
      </w:r>
      <w:r>
        <w:rPr>
          <w:sz w:val="16"/>
          <w:szCs w:val="16"/>
        </w:rPr>
        <w:t>şul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dersten</w:t>
      </w:r>
      <w:proofErr w:type="spellEnd"/>
      <w:r>
        <w:rPr>
          <w:sz w:val="16"/>
          <w:szCs w:val="16"/>
        </w:rPr>
        <w:t xml:space="preserve"> (CC)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üzeri</w:t>
      </w:r>
      <w:proofErr w:type="spellEnd"/>
      <w:r>
        <w:rPr>
          <w:sz w:val="16"/>
          <w:szCs w:val="16"/>
        </w:rPr>
        <w:t>, (S)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bunların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eş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eri</w:t>
      </w:r>
      <w:proofErr w:type="spellEnd"/>
      <w:r>
        <w:rPr>
          <w:sz w:val="16"/>
          <w:szCs w:val="16"/>
        </w:rPr>
        <w:t xml:space="preserve"> not </w:t>
      </w:r>
      <w:proofErr w:type="spellStart"/>
      <w:r>
        <w:rPr>
          <w:sz w:val="16"/>
          <w:szCs w:val="16"/>
        </w:rPr>
        <w:t>alı</w:t>
      </w:r>
      <w:r>
        <w:rPr>
          <w:spacing w:val="2"/>
          <w:sz w:val="16"/>
          <w:szCs w:val="16"/>
        </w:rPr>
        <w:t>n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ış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ol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ası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gerekir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spacing w:before="1" w:line="180" w:lineRule="exact"/>
        <w:ind w:left="109" w:right="80"/>
        <w:rPr>
          <w:sz w:val="16"/>
          <w:szCs w:val="16"/>
        </w:rPr>
      </w:pP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)</w:t>
      </w:r>
      <w:r>
        <w:rPr>
          <w:spacing w:val="13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og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sa</w:t>
      </w:r>
      <w:r>
        <w:rPr>
          <w:sz w:val="16"/>
          <w:szCs w:val="16"/>
        </w:rPr>
        <w:t>yılan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derslere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göre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rencinin</w:t>
      </w:r>
      <w:proofErr w:type="spellEnd"/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aza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süresinden</w:t>
      </w:r>
      <w:proofErr w:type="spellEnd"/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harcadığı</w:t>
      </w:r>
      <w:proofErr w:type="spellEnd"/>
      <w:r>
        <w:rPr>
          <w:spacing w:val="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edilen</w:t>
      </w:r>
      <w:proofErr w:type="spellEnd"/>
      <w:r>
        <w:rPr>
          <w:spacing w:val="1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ı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ıl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yar</w:t>
      </w:r>
      <w:r>
        <w:rPr>
          <w:spacing w:val="1"/>
          <w:sz w:val="16"/>
          <w:szCs w:val="16"/>
        </w:rPr>
        <w:t>ı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ıllar</w:t>
      </w:r>
      <w:proofErr w:type="spellEnd"/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hesa</w:t>
      </w:r>
      <w:r>
        <w:rPr>
          <w:spacing w:val="2"/>
          <w:sz w:val="16"/>
          <w:szCs w:val="16"/>
        </w:rPr>
        <w:t>p</w:t>
      </w:r>
      <w:r>
        <w:rPr>
          <w:sz w:val="16"/>
          <w:szCs w:val="16"/>
        </w:rPr>
        <w:t>lanarak</w:t>
      </w:r>
      <w:proofErr w:type="spellEnd"/>
      <w:r>
        <w:rPr>
          <w:spacing w:val="6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öğ</w:t>
      </w:r>
      <w:r>
        <w:rPr>
          <w:sz w:val="16"/>
          <w:szCs w:val="16"/>
        </w:rPr>
        <w:t>rencinin</w:t>
      </w:r>
      <w:proofErr w:type="spellEnd"/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aza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</w:t>
      </w:r>
      <w:proofErr w:type="spellEnd"/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süresinden</w:t>
      </w:r>
      <w:proofErr w:type="spellEnd"/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düşülür</w:t>
      </w:r>
      <w:proofErr w:type="spellEnd"/>
      <w:r>
        <w:rPr>
          <w:sz w:val="16"/>
          <w:szCs w:val="16"/>
        </w:rPr>
        <w:t>.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Bu </w:t>
      </w:r>
      <w:proofErr w:type="spellStart"/>
      <w:r>
        <w:rPr>
          <w:sz w:val="16"/>
          <w:szCs w:val="16"/>
        </w:rPr>
        <w:t>işle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,</w:t>
      </w:r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bir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yar</w:t>
      </w:r>
      <w:r>
        <w:rPr>
          <w:spacing w:val="1"/>
          <w:sz w:val="16"/>
          <w:szCs w:val="16"/>
        </w:rPr>
        <w:t>ı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ı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arşılık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olarak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gili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progr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ın</w:t>
      </w:r>
      <w:proofErr w:type="spellEnd"/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nor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ükü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toplam</w:t>
      </w:r>
      <w:proofErr w:type="spellEnd"/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AKTS</w:t>
      </w:r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kredileri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kullanılır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spacing w:before="1" w:line="180" w:lineRule="exact"/>
        <w:ind w:left="109" w:right="80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  <w:r>
        <w:rPr>
          <w:spacing w:val="2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İlgili</w:t>
      </w:r>
      <w:proofErr w:type="spellEnd"/>
      <w:r>
        <w:rPr>
          <w:spacing w:val="2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yönet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m</w:t>
      </w:r>
      <w:proofErr w:type="spellEnd"/>
      <w:r>
        <w:rPr>
          <w:spacing w:val="2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kurulu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tarafından</w:t>
      </w:r>
      <w:proofErr w:type="spellEnd"/>
      <w:r>
        <w:rPr>
          <w:spacing w:val="2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intibak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ve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a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r>
        <w:rPr>
          <w:spacing w:val="-1"/>
          <w:sz w:val="16"/>
          <w:szCs w:val="16"/>
        </w:rPr>
        <w:t>y</w:t>
      </w:r>
      <w:r>
        <w:rPr>
          <w:spacing w:val="2"/>
          <w:sz w:val="16"/>
          <w:szCs w:val="16"/>
        </w:rPr>
        <w:t>ı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ı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edilen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dersler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en</w:t>
      </w:r>
      <w:proofErr w:type="spellEnd"/>
      <w:r>
        <w:rPr>
          <w:spacing w:val="2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aldıkları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notlar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Üniversite</w:t>
      </w:r>
      <w:proofErr w:type="spellEnd"/>
      <w:r>
        <w:rPr>
          <w:spacing w:val="2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notlarına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gun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olarak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transkriptlerinde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gösterilir</w:t>
      </w:r>
      <w:proofErr w:type="spellEnd"/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akad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ik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ortal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ya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â</w:t>
      </w:r>
      <w:r>
        <w:rPr>
          <w:sz w:val="16"/>
          <w:szCs w:val="16"/>
        </w:rPr>
        <w:t>hil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edilir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spacing w:line="180" w:lineRule="exact"/>
        <w:ind w:left="109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  <w:r>
        <w:rPr>
          <w:spacing w:val="2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İntiba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ına</w:t>
      </w:r>
      <w:proofErr w:type="spellEnd"/>
      <w:r>
        <w:rPr>
          <w:spacing w:val="2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gö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e</w:t>
      </w:r>
      <w:proofErr w:type="spellEnd"/>
      <w:r>
        <w:rPr>
          <w:spacing w:val="2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</w:t>
      </w:r>
      <w:proofErr w:type="spellEnd"/>
      <w:r>
        <w:rPr>
          <w:spacing w:val="2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</w:t>
      </w:r>
      <w:r>
        <w:rPr>
          <w:spacing w:val="-1"/>
          <w:sz w:val="16"/>
          <w:szCs w:val="16"/>
        </w:rPr>
        <w:t>y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ı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ı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tıran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öğ</w:t>
      </w:r>
      <w:r>
        <w:rPr>
          <w:sz w:val="16"/>
          <w:szCs w:val="16"/>
        </w:rPr>
        <w:t>renci</w:t>
      </w:r>
      <w:proofErr w:type="spellEnd"/>
      <w:r>
        <w:rPr>
          <w:sz w:val="16"/>
          <w:szCs w:val="16"/>
        </w:rPr>
        <w:t>,</w:t>
      </w:r>
      <w:r>
        <w:rPr>
          <w:spacing w:val="2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</w:t>
      </w:r>
      <w:r>
        <w:rPr>
          <w:spacing w:val="-1"/>
          <w:sz w:val="16"/>
          <w:szCs w:val="16"/>
        </w:rPr>
        <w:t>ay</w:t>
      </w:r>
      <w:r>
        <w:rPr>
          <w:sz w:val="16"/>
          <w:szCs w:val="16"/>
        </w:rPr>
        <w:t>ıt</w:t>
      </w:r>
      <w:proofErr w:type="spellEnd"/>
      <w:r>
        <w:rPr>
          <w:spacing w:val="2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old</w:t>
      </w:r>
      <w:r>
        <w:rPr>
          <w:spacing w:val="1"/>
          <w:sz w:val="16"/>
          <w:szCs w:val="16"/>
        </w:rPr>
        <w:t>uğ</w:t>
      </w:r>
      <w:r>
        <w:rPr>
          <w:sz w:val="16"/>
          <w:szCs w:val="16"/>
        </w:rPr>
        <w:t>u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tariht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n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itibaren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iki</w:t>
      </w:r>
      <w:proofErr w:type="spellEnd"/>
      <w:r>
        <w:rPr>
          <w:spacing w:val="2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içinde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daha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ön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eki</w:t>
      </w:r>
      <w:proofErr w:type="spellEnd"/>
      <w:r>
        <w:rPr>
          <w:spacing w:val="2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yüksekö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ret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m</w:t>
      </w:r>
      <w:proofErr w:type="spellEnd"/>
      <w:r>
        <w:rPr>
          <w:spacing w:val="1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kur</w:t>
      </w:r>
      <w:r>
        <w:rPr>
          <w:spacing w:val="2"/>
          <w:sz w:val="16"/>
          <w:szCs w:val="16"/>
        </w:rPr>
        <w:t>u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la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ından</w:t>
      </w:r>
      <w:proofErr w:type="spellEnd"/>
      <w:r>
        <w:rPr>
          <w:spacing w:val="1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aldı</w:t>
      </w:r>
      <w:r>
        <w:rPr>
          <w:spacing w:val="1"/>
          <w:sz w:val="16"/>
          <w:szCs w:val="16"/>
        </w:rPr>
        <w:t>ğ</w:t>
      </w:r>
      <w:r>
        <w:rPr>
          <w:sz w:val="16"/>
          <w:szCs w:val="16"/>
        </w:rPr>
        <w:t>ı</w:t>
      </w:r>
      <w:proofErr w:type="spellEnd"/>
      <w:r>
        <w:rPr>
          <w:spacing w:val="24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erslerin</w:t>
      </w:r>
      <w:proofErr w:type="spellEnd"/>
    </w:p>
    <w:p w:rsidR="00407911" w:rsidRDefault="00990BD0">
      <w:pPr>
        <w:spacing w:before="1"/>
        <w:ind w:left="109"/>
        <w:rPr>
          <w:sz w:val="16"/>
          <w:szCs w:val="16"/>
        </w:rPr>
      </w:pPr>
      <w:proofErr w:type="spellStart"/>
      <w:r>
        <w:rPr>
          <w:spacing w:val="-2"/>
          <w:sz w:val="16"/>
          <w:szCs w:val="16"/>
        </w:rPr>
        <w:t>m</w:t>
      </w:r>
      <w:r>
        <w:rPr>
          <w:spacing w:val="2"/>
          <w:sz w:val="16"/>
          <w:szCs w:val="16"/>
        </w:rPr>
        <w:t>u</w:t>
      </w:r>
      <w:r>
        <w:rPr>
          <w:sz w:val="16"/>
          <w:szCs w:val="16"/>
        </w:rPr>
        <w:t>afiyetine</w:t>
      </w:r>
      <w:proofErr w:type="spellEnd"/>
      <w:r>
        <w:rPr>
          <w:spacing w:val="-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razı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varsa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bir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dilekçe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fakülte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böl</w:t>
      </w:r>
      <w:r>
        <w:rPr>
          <w:spacing w:val="2"/>
          <w:sz w:val="16"/>
          <w:szCs w:val="16"/>
        </w:rPr>
        <w:t>ü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şvuruda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bilir</w:t>
      </w:r>
      <w:proofErr w:type="spellEnd"/>
      <w:r>
        <w:rPr>
          <w:sz w:val="16"/>
          <w:szCs w:val="16"/>
        </w:rPr>
        <w:t>.</w:t>
      </w:r>
    </w:p>
    <w:p w:rsidR="00407911" w:rsidRDefault="00990BD0">
      <w:pPr>
        <w:spacing w:line="180" w:lineRule="exact"/>
        <w:ind w:left="109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rs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>ı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ı</w:t>
      </w:r>
      <w:r>
        <w:rPr>
          <w:sz w:val="16"/>
          <w:szCs w:val="16"/>
        </w:rPr>
        <w:t>na</w:t>
      </w:r>
      <w:proofErr w:type="spellEnd"/>
      <w:r>
        <w:rPr>
          <w:spacing w:val="-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pacing w:val="-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derslerin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geçerlik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süresine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ilişk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esaslar</w:t>
      </w:r>
      <w:proofErr w:type="spellEnd"/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ilgili</w:t>
      </w:r>
      <w:proofErr w:type="spellEnd"/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pacing w:val="-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rafından</w:t>
      </w:r>
      <w:proofErr w:type="spellEnd"/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belirlenir</w:t>
      </w:r>
      <w:proofErr w:type="spellEnd"/>
      <w:r>
        <w:rPr>
          <w:sz w:val="16"/>
          <w:szCs w:val="16"/>
        </w:rPr>
        <w:t>.</w:t>
      </w:r>
    </w:p>
    <w:p w:rsidR="00407911" w:rsidRDefault="00407911">
      <w:pPr>
        <w:spacing w:before="9" w:line="160" w:lineRule="exact"/>
        <w:rPr>
          <w:sz w:val="16"/>
          <w:szCs w:val="16"/>
        </w:rPr>
      </w:pPr>
    </w:p>
    <w:p w:rsidR="00407911" w:rsidRDefault="00407911">
      <w:pPr>
        <w:spacing w:line="200" w:lineRule="exact"/>
      </w:pPr>
    </w:p>
    <w:p w:rsidR="00407911" w:rsidRDefault="00407911">
      <w:pPr>
        <w:spacing w:line="200" w:lineRule="exact"/>
      </w:pPr>
    </w:p>
    <w:p w:rsidR="00407911" w:rsidRDefault="00990BD0">
      <w:pPr>
        <w:spacing w:before="34"/>
        <w:ind w:left="507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407911">
      <w:type w:val="continuous"/>
      <w:pgSz w:w="11920" w:h="16840"/>
      <w:pgMar w:top="960" w:right="74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5C08"/>
    <w:multiLevelType w:val="multilevel"/>
    <w:tmpl w:val="B98EF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11"/>
    <w:rsid w:val="00407911"/>
    <w:rsid w:val="004F73D7"/>
    <w:rsid w:val="00782ECA"/>
    <w:rsid w:val="009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AFBE88A-1E4C-42B3-8C7E-546143CC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2024-12-26T09:56:00Z</dcterms:created>
  <dcterms:modified xsi:type="dcterms:W3CDTF">2024-12-26T09:56:00Z</dcterms:modified>
</cp:coreProperties>
</file>